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left w:val="nil"/>
          <w:right w:val="nil"/>
          <w:top w:val="nil"/>
          <w:bottom w:val="nil"/>
          <w:between w:val="nil"/>
        </w:pBdr>
        <w:tabs>
          <w:tab w:val="left" w:leader="none" w:pos="2805"/>
          <w:tab w:val="center" w:leader="none" w:pos="4513"/>
        </w:tabs>
        <w:spacing w:after="160" w:lineRule="auto" w:line="360"/>
        <w:jc w:val="left"/>
        <w:rPr>
          <w:rFonts w:ascii="Arial" w:cs="Arial" w:eastAsia="Arial" w:hAnsi="Arial"/>
          <w:b/>
          <w:color w:val="000000"/>
          <w:sz w:val="32"/>
          <w:szCs w:val="32"/>
          <w:u w:val="single"/>
        </w:rPr>
      </w:pPr>
      <w:r>
        <w:rPr>
          <w:rFonts w:ascii="Arial" w:cs="Arial" w:eastAsia="Arial" w:hAnsi="Arial"/>
          <w:b/>
          <w:color w:val="000000"/>
          <w:sz w:val="32"/>
          <w:szCs w:val="32"/>
          <w:u w:val="single"/>
        </w:rPr>
        <w:t xml:space="preserve">PATRICK NYASHA MAWONEYI </w:t>
      </w:r>
    </w:p>
    <w:p>
      <w:pPr>
        <w:pStyle w:val="style0"/>
        <w:jc w:val="left"/>
        <w:rPr>
          <w:rFonts w:ascii="Arial" w:cs="Arial" w:eastAsia="Arial" w:hAnsi="Arial"/>
          <w:color w:val="000000"/>
        </w:rPr>
      </w:pPr>
      <w:r>
        <w:rPr>
          <w:rFonts w:ascii="Arial" w:cs="Arial" w:eastAsia="Arial" w:hAnsi="Arial"/>
          <w:color w:val="000000"/>
        </w:rPr>
        <w:t>Sex: Male</w:t>
      </w:r>
    </w:p>
    <w:p>
      <w:pPr>
        <w:pStyle w:val="style0"/>
        <w:jc w:val="left"/>
        <w:rPr>
          <w:rFonts w:ascii="Arial" w:cs="Arial" w:eastAsia="Arial" w:hAnsi="Arial"/>
          <w:color w:val="000000"/>
        </w:rPr>
      </w:pPr>
      <w:r>
        <w:rPr>
          <w:rFonts w:ascii="Arial" w:cs="Arial" w:eastAsia="Arial" w:hAnsi="Arial"/>
          <w:color w:val="000000"/>
        </w:rPr>
        <w:t xml:space="preserve">DOB: </w:t>
      </w:r>
      <w:r>
        <w:rPr>
          <w:rFonts w:ascii="Arial" w:cs="Arial" w:eastAsia="Arial" w:hAnsi="Arial"/>
          <w:color w:val="000000"/>
        </w:rPr>
        <w:t>31</w:t>
      </w:r>
      <w:r>
        <w:rPr>
          <w:rFonts w:ascii="Arial" w:cs="Arial" w:eastAsia="Arial" w:hAnsi="Arial"/>
          <w:color w:val="000000"/>
        </w:rPr>
        <w:t>/</w:t>
      </w:r>
      <w:r>
        <w:rPr>
          <w:rFonts w:ascii="Arial" w:cs="Arial" w:eastAsia="Arial" w:hAnsi="Arial"/>
          <w:color w:val="000000"/>
        </w:rPr>
        <w:t>05</w:t>
      </w:r>
      <w:r>
        <w:rPr>
          <w:rFonts w:ascii="Arial" w:cs="Arial" w:eastAsia="Arial" w:hAnsi="Arial"/>
          <w:color w:val="000000"/>
        </w:rPr>
        <w:t>/</w:t>
      </w:r>
      <w:r>
        <w:rPr>
          <w:rFonts w:ascii="Arial" w:cs="Arial" w:eastAsia="Arial" w:hAnsi="Arial"/>
          <w:color w:val="000000"/>
        </w:rPr>
        <w:t>1998</w:t>
      </w:r>
    </w:p>
    <w:p>
      <w:pPr>
        <w:pStyle w:val="style0"/>
        <w:jc w:val="left"/>
        <w:rPr>
          <w:rFonts w:ascii="Arial" w:cs="Arial" w:eastAsia="Arial" w:hAnsi="Arial"/>
          <w:color w:val="000000"/>
        </w:rPr>
      </w:pPr>
      <w:r>
        <w:rPr>
          <w:rFonts w:ascii="Arial" w:cs="Arial" w:eastAsia="Arial" w:hAnsi="Arial"/>
          <w:color w:val="000000"/>
        </w:rPr>
        <w:t xml:space="preserve">Nationality: Zimbabwean </w:t>
      </w:r>
    </w:p>
    <w:p>
      <w:pPr>
        <w:pStyle w:val="style0"/>
        <w:jc w:val="left"/>
        <w:rPr>
          <w:rFonts w:ascii="Arial" w:cs="Arial" w:eastAsia="Arial" w:hAnsi="Arial"/>
          <w:color w:val="000000"/>
        </w:rPr>
      </w:pPr>
      <w:r>
        <w:rPr>
          <w:rFonts w:ascii="Arial" w:cs="Arial" w:eastAsia="Arial" w:hAnsi="Arial"/>
          <w:color w:val="000000"/>
        </w:rPr>
        <w:t xml:space="preserve">Address: </w:t>
      </w:r>
      <w:r>
        <w:rPr>
          <w:rFonts w:ascii="Arial" w:cs="Arial" w:eastAsia="Arial" w:hAnsi="Arial"/>
          <w:color w:val="000000"/>
        </w:rPr>
        <w:t xml:space="preserve">2979 </w:t>
      </w:r>
      <w:r>
        <w:rPr>
          <w:rFonts w:ascii="Arial" w:cs="Arial" w:eastAsia="Arial" w:hAnsi="Arial"/>
          <w:color w:val="000000"/>
        </w:rPr>
        <w:t>Bimha</w:t>
      </w:r>
      <w:r>
        <w:rPr>
          <w:rFonts w:ascii="Arial" w:cs="Arial" w:eastAsia="Arial" w:hAnsi="Arial"/>
          <w:color w:val="000000"/>
        </w:rPr>
        <w:t xml:space="preserve"> Close</w:t>
      </w:r>
      <w:r>
        <w:rPr>
          <w:rFonts w:ascii="Arial" w:cs="Arial" w:eastAsia="Arial" w:hAnsi="Arial"/>
          <w:color w:val="000000"/>
        </w:rPr>
        <w:t>,</w:t>
      </w:r>
      <w:r>
        <w:rPr>
          <w:rFonts w:ascii="Arial" w:cs="Arial" w:eastAsia="Arial" w:hAnsi="Arial"/>
          <w:color w:val="000000"/>
        </w:rPr>
        <w:t xml:space="preserve"> BUDIRIRO 2</w:t>
      </w:r>
      <w:r>
        <w:rPr>
          <w:rFonts w:ascii="Arial" w:cs="Arial" w:eastAsia="Arial" w:hAnsi="Arial"/>
          <w:color w:val="000000"/>
        </w:rPr>
        <w:t>, Harare, Zimbabwe</w:t>
      </w:r>
    </w:p>
    <w:p>
      <w:pPr>
        <w:pStyle w:val="style0"/>
        <w:jc w:val="left"/>
        <w:rPr>
          <w:rFonts w:ascii="Arial" w:cs="Arial" w:eastAsia="Arial" w:hAnsi="Arial"/>
          <w:color w:val="000000"/>
        </w:rPr>
      </w:pPr>
      <w:r>
        <w:rPr>
          <w:rFonts w:ascii="Arial" w:cs="Arial" w:eastAsia="Arial" w:hAnsi="Arial"/>
          <w:color w:val="000000"/>
        </w:rPr>
        <w:t>Cell: +</w:t>
      </w:r>
      <w:r>
        <w:rPr>
          <w:rFonts w:ascii="Arial" w:cs="Arial" w:eastAsia="Arial" w:hAnsi="Arial"/>
          <w:color w:val="000000"/>
        </w:rPr>
        <w:t xml:space="preserve">263773752303, </w:t>
      </w:r>
      <w:r>
        <w:rPr>
          <w:rFonts w:ascii="Arial" w:cs="Arial" w:eastAsia="Arial" w:hAnsi="Arial"/>
          <w:color w:val="000000"/>
        </w:rPr>
        <w:t>+263713373264</w:t>
      </w:r>
    </w:p>
    <w:p>
      <w:pPr>
        <w:pStyle w:val="style0"/>
        <w:jc w:val="left"/>
        <w:rPr>
          <w:rFonts w:ascii="Arial" w:cs="Arial" w:eastAsia="Arial" w:hAnsi="Arial"/>
          <w:color w:val="000000"/>
        </w:rPr>
      </w:pPr>
      <w:r>
        <w:rPr>
          <w:rFonts w:ascii="Arial" w:cs="Arial" w:eastAsia="Arial" w:hAnsi="Arial"/>
          <w:color w:val="000000"/>
        </w:rPr>
        <w:t xml:space="preserve">Email: </w:t>
      </w:r>
      <w:r>
        <w:rPr/>
        <w:fldChar w:fldCharType="begin"/>
      </w:r>
      <w:r>
        <w:instrText xml:space="preserve"> HYPERLINK "mailto:patrickmawoneyi23@gmail.com" </w:instrText>
      </w:r>
      <w:r>
        <w:rPr/>
        <w:fldChar w:fldCharType="separate"/>
      </w:r>
      <w:r>
        <w:rPr>
          <w:rStyle w:val="style85"/>
          <w:rFonts w:ascii="Arial" w:cs="Arial" w:eastAsia="Arial" w:hAnsi="Arial"/>
        </w:rPr>
        <w:t>patrickmawoneyi23@gmail.com</w:t>
      </w:r>
      <w:r>
        <w:rPr/>
        <w:fldChar w:fldCharType="end"/>
      </w:r>
      <w:r>
        <w:rPr>
          <w:rFonts w:ascii="Arial" w:cs="Arial" w:eastAsia="Arial" w:hAnsi="Arial"/>
          <w:color w:val="000000"/>
        </w:rPr>
        <w:t xml:space="preserve"> </w:t>
      </w:r>
    </w:p>
    <w:p>
      <w:pPr>
        <w:pStyle w:val="style0"/>
        <w:jc w:val="left"/>
        <w:rPr>
          <w:rFonts w:ascii="Arial" w:cs="Arial" w:eastAsia="Arial" w:hAnsi="Arial"/>
          <w:color w:val="000000"/>
        </w:rPr>
      </w:pPr>
      <w:r>
        <w:rPr>
          <w:rFonts w:ascii="Arial" w:cs="Arial" w:eastAsia="Arial" w:hAnsi="Arial"/>
          <w:color w:val="000000"/>
        </w:rPr>
        <w:t xml:space="preserve">ID: </w:t>
      </w:r>
      <w:r>
        <w:rPr>
          <w:rFonts w:ascii="Arial" w:cs="Arial" w:eastAsia="Arial" w:hAnsi="Arial"/>
          <w:color w:val="000000"/>
        </w:rPr>
        <w:t>63-2349905C27</w:t>
      </w:r>
    </w:p>
    <w:p>
      <w:pPr>
        <w:pStyle w:val="style0"/>
        <w:jc w:val="left"/>
        <w:rPr>
          <w:rFonts w:ascii="Arial" w:cs="Arial" w:eastAsia="Arial" w:hAnsi="Arial"/>
          <w:color w:val="000000"/>
        </w:rPr>
      </w:pPr>
      <w:r>
        <w:rPr>
          <w:rFonts w:ascii="Arial" w:cs="Arial" w:eastAsia="Arial" w:hAnsi="Arial"/>
          <w:color w:val="000000"/>
        </w:rPr>
        <w:t>Passport number :</w:t>
      </w:r>
    </w:p>
    <w:p>
      <w:pPr>
        <w:pStyle w:val="style0"/>
        <w:jc w:val="left"/>
        <w:rPr>
          <w:rFonts w:ascii="Arial" w:cs="Arial" w:eastAsia="Arial" w:hAnsi="Arial"/>
          <w:color w:val="000000"/>
        </w:rPr>
      </w:pPr>
      <w:r>
        <w:rPr>
          <w:rFonts w:ascii="Arial" w:cs="Arial" w:eastAsia="Arial" w:hAnsi="Arial"/>
          <w:color w:val="000000"/>
        </w:rPr>
        <w:t xml:space="preserve">Licence number: </w:t>
      </w:r>
    </w:p>
    <w:p>
      <w:pPr>
        <w:pStyle w:val="style0"/>
        <w:jc w:val="left"/>
        <w:rPr>
          <w:rFonts w:ascii="Arial" w:cs="Arial" w:eastAsia="Arial" w:hAnsi="Arial"/>
          <w:color w:val="000000"/>
        </w:rPr>
      </w:pPr>
    </w:p>
    <w:p>
      <w:pPr>
        <w:pStyle w:val="style0"/>
        <w:pBdr>
          <w:left w:val="nil"/>
          <w:right w:val="nil"/>
          <w:top w:val="nil"/>
          <w:bottom w:val="nil"/>
          <w:between w:val="nil"/>
        </w:pBdr>
        <w:jc w:val="left"/>
        <w:rPr>
          <w:rFonts w:ascii="Arial" w:cs="Arial" w:eastAsia="Arial" w:hAnsi="Arial"/>
          <w:color w:val="000000"/>
          <w:sz w:val="20"/>
          <w:szCs w:val="20"/>
        </w:rPr>
      </w:pPr>
    </w:p>
    <w:p>
      <w:pPr>
        <w:pStyle w:val="style0"/>
        <w:keepNext/>
        <w:keepLines/>
        <w:pBdr>
          <w:left w:val="nil"/>
          <w:right w:val="nil"/>
          <w:top w:val="nil"/>
          <w:bottom w:val="nil"/>
          <w:between w:val="nil"/>
        </w:pBdr>
        <w:spacing w:before="200"/>
        <w:jc w:val="left"/>
        <w:rPr>
          <w:rFonts w:ascii="Arial" w:cs="Arial" w:eastAsia="Arial" w:hAnsi="Arial"/>
          <w:b/>
          <w:color w:val="000000"/>
          <w:sz w:val="26"/>
          <w:szCs w:val="26"/>
        </w:rPr>
      </w:pPr>
      <w:r>
        <w:rPr>
          <w:rFonts w:ascii="Arial" w:cs="Arial" w:eastAsia="Arial" w:hAnsi="Arial"/>
          <w:b/>
          <w:color w:val="000000"/>
          <w:sz w:val="26"/>
          <w:szCs w:val="26"/>
        </w:rPr>
        <w:t>Work Experience</w:t>
      </w:r>
    </w:p>
    <w:p>
      <w:pPr>
        <w:pStyle w:val="style0"/>
        <w:rPr>
          <w:rFonts w:ascii="Arial" w:cs="Arial" w:eastAsia="Arial" w:hAnsi="Arial"/>
          <w:color w:val="000000"/>
        </w:rPr>
      </w:pPr>
      <w:r>
        <w:rPr>
          <w:noProof/>
        </w:rPr>
        <w:pict>
          <v:rect id="1026" fillcolor="#a0a0a0" stroked="f" style="margin-left:0.0pt;margin-top:0.0pt;width:0.0pt;height:1.5pt;mso-wrap-distance-left:0.0pt;mso-wrap-distance-right:0.0pt;visibility:visible;" o:hr="t" o:hralign="center" o:hrstd="t">
            <v:stroke on="f"/>
            <v:fill/>
          </v:rect>
        </w:pict>
      </w:r>
    </w:p>
    <w:p>
      <w:pPr>
        <w:pStyle w:val="style0"/>
        <w:pBdr>
          <w:left w:val="nil"/>
          <w:right w:val="nil"/>
          <w:top w:val="nil"/>
          <w:bottom w:val="nil"/>
          <w:between w:val="nil"/>
        </w:pBdr>
        <w:spacing w:lineRule="auto" w:line="259"/>
        <w:jc w:val="left"/>
        <w:rPr>
          <w:rFonts w:ascii="Arial" w:cs="Arial" w:eastAsia="Arial" w:hAnsi="Arial"/>
          <w:b/>
          <w:color w:val="000000"/>
          <w:sz w:val="20"/>
          <w:szCs w:val="20"/>
        </w:rPr>
      </w:pPr>
    </w:p>
    <w:p>
      <w:pPr>
        <w:pStyle w:val="style0"/>
        <w:pBdr>
          <w:left w:val="nil"/>
          <w:right w:val="nil"/>
          <w:top w:val="nil"/>
          <w:bottom w:val="nil"/>
          <w:between w:val="nil"/>
        </w:pBdr>
        <w:spacing w:lineRule="auto" w:line="259"/>
        <w:jc w:val="left"/>
        <w:rPr>
          <w:rFonts w:ascii="Arial" w:cs="Arial" w:eastAsia="Arial" w:hAnsi="Arial"/>
          <w:b/>
          <w:i/>
          <w:sz w:val="24"/>
          <w:szCs w:val="24"/>
        </w:rPr>
      </w:pPr>
      <w:r>
        <w:rPr>
          <w:rFonts w:ascii="Arial" w:cs="Arial" w:eastAsia="Arial" w:hAnsi="Arial"/>
          <w:b/>
          <w:color w:val="000000"/>
          <w:sz w:val="24"/>
          <w:szCs w:val="24"/>
        </w:rPr>
        <w:t xml:space="preserve">Panel Beater and prepper and spray painter, Croco Motors/ Auto Body Centre </w:t>
      </w:r>
    </w:p>
    <w:p>
      <w:pPr>
        <w:pStyle w:val="style0"/>
        <w:pBdr>
          <w:left w:val="nil"/>
          <w:right w:val="nil"/>
          <w:top w:val="nil"/>
          <w:bottom w:val="nil"/>
          <w:between w:val="nil"/>
        </w:pBdr>
        <w:spacing w:lineRule="auto" w:line="259"/>
        <w:jc w:val="left"/>
        <w:rPr>
          <w:rFonts w:ascii="Arial" w:cs="Arial" w:eastAsia="Arial" w:hAnsi="Arial"/>
          <w:i/>
          <w:color w:val="000000"/>
          <w:sz w:val="20"/>
          <w:szCs w:val="20"/>
        </w:rPr>
      </w:pPr>
      <w:r>
        <w:rPr>
          <w:rFonts w:ascii="Arial" w:cs="Arial" w:eastAsia="Arial" w:hAnsi="Arial"/>
          <w:i/>
          <w:color w:val="000000"/>
          <w:sz w:val="20"/>
          <w:szCs w:val="20"/>
        </w:rPr>
        <w:t>02</w:t>
      </w:r>
      <w:r>
        <w:rPr>
          <w:rFonts w:ascii="Arial" w:cs="Arial" w:eastAsia="Arial" w:hAnsi="Arial"/>
          <w:i/>
          <w:color w:val="000000"/>
          <w:sz w:val="20"/>
          <w:szCs w:val="20"/>
        </w:rPr>
        <w:t>/2020 - Present</w:t>
      </w:r>
    </w:p>
    <w:p>
      <w:pPr>
        <w:pStyle w:val="style0"/>
        <w:pBdr>
          <w:left w:val="nil"/>
          <w:right w:val="nil"/>
          <w:top w:val="nil"/>
          <w:bottom w:val="nil"/>
          <w:between w:val="nil"/>
        </w:pBdr>
        <w:spacing w:lineRule="auto" w:line="259"/>
        <w:jc w:val="left"/>
        <w:rPr>
          <w:rFonts w:ascii="Arial" w:cs="Arial" w:eastAsia="Arial" w:hAnsi="Arial"/>
          <w:sz w:val="24"/>
          <w:szCs w:val="24"/>
        </w:rPr>
      </w:pPr>
      <w:r>
        <w:rPr>
          <w:rFonts w:ascii="Arial" w:cs="Arial" w:eastAsia="Arial" w:hAnsi="Arial"/>
          <w:sz w:val="24"/>
          <w:szCs w:val="24"/>
        </w:rPr>
        <w:t>Responsibilities &amp; Achievements</w:t>
      </w:r>
    </w:p>
    <w:p>
      <w:pPr>
        <w:pStyle w:val="style0"/>
        <w:pBdr>
          <w:left w:val="nil"/>
          <w:right w:val="nil"/>
          <w:top w:val="nil"/>
          <w:bottom w:val="nil"/>
          <w:between w:val="nil"/>
        </w:pBdr>
        <w:spacing w:lineRule="auto" w:line="259"/>
        <w:jc w:val="left"/>
        <w:rPr>
          <w:rFonts w:ascii="Arial" w:cs="Arial" w:eastAsia="Arial" w:hAnsi="Arial"/>
          <w:sz w:val="20"/>
          <w:szCs w:val="20"/>
        </w:rPr>
      </w:pPr>
      <w:r>
        <w:rPr>
          <w:rFonts w:ascii="Arial" w:cs="Arial" w:eastAsia="Arial" w:hAnsi="Arial"/>
          <w:sz w:val="20"/>
          <w:szCs w:val="20"/>
        </w:rPr>
        <w:t>I did panel beating to include filling, trimming, chassis straightening, removal of dents, cut and join, turnover, car aligning, jig operation, radiator repairs.</w:t>
      </w:r>
      <w:r>
        <w:rPr>
          <w:rFonts w:ascii="Arial" w:cs="Arial" w:eastAsia="Arial" w:hAnsi="Arial"/>
          <w:sz w:val="20"/>
          <w:szCs w:val="20"/>
        </w:rPr>
        <w:br/>
      </w:r>
      <w:r>
        <w:rPr>
          <w:rFonts w:ascii="Arial" w:cs="Arial" w:eastAsia="Arial" w:hAnsi="Arial"/>
          <w:sz w:val="20"/>
          <w:szCs w:val="20"/>
        </w:rPr>
        <w:t xml:space="preserve">I also did paint prepation which includes spraying primer and further edging by water papers, sanding by sanding machines using abranet, hook and polar discs. Im also capable of tapping and masking </w:t>
      </w:r>
      <w:r>
        <w:rPr>
          <w:rFonts w:ascii="Arial" w:cs="Arial" w:eastAsia="Arial" w:hAnsi="Arial"/>
          <w:sz w:val="20"/>
          <w:szCs w:val="20"/>
        </w:rPr>
        <w:br/>
      </w:r>
      <w:r>
        <w:rPr>
          <w:rFonts w:ascii="Arial" w:cs="Arial" w:eastAsia="Arial" w:hAnsi="Arial"/>
          <w:sz w:val="20"/>
          <w:szCs w:val="20"/>
        </w:rPr>
        <w:t xml:space="preserve">I also did spray painting of local panels and resprays to include basecoat and 2k cars and Matt </w:t>
      </w:r>
    </w:p>
    <w:p>
      <w:pPr>
        <w:pStyle w:val="style0"/>
        <w:pBdr>
          <w:left w:val="nil"/>
          <w:right w:val="nil"/>
          <w:top w:val="nil"/>
          <w:bottom w:val="nil"/>
          <w:between w:val="nil"/>
        </w:pBdr>
        <w:spacing w:lineRule="auto" w:line="259"/>
        <w:jc w:val="left"/>
        <w:rPr>
          <w:rFonts w:ascii="Arial" w:cs="Arial" w:eastAsia="Arial" w:hAnsi="Arial"/>
          <w:sz w:val="20"/>
          <w:szCs w:val="20"/>
        </w:rPr>
      </w:pPr>
      <w:r>
        <w:rPr>
          <w:rFonts w:ascii="Arial" w:cs="Arial" w:eastAsia="Arial" w:hAnsi="Arial"/>
          <w:sz w:val="20"/>
          <w:szCs w:val="20"/>
        </w:rPr>
        <w:t>I am an expert in blending and use of touch brushes</w:t>
      </w:r>
    </w:p>
    <w:p>
      <w:pPr>
        <w:pStyle w:val="style0"/>
        <w:pBdr>
          <w:left w:val="nil"/>
          <w:right w:val="nil"/>
          <w:top w:val="nil"/>
          <w:bottom w:val="nil"/>
          <w:between w:val="nil"/>
        </w:pBdr>
        <w:spacing w:lineRule="auto" w:line="259"/>
        <w:jc w:val="left"/>
        <w:rPr>
          <w:rFonts w:ascii="Arial" w:cs="Arial" w:eastAsia="Arial" w:hAnsi="Arial"/>
          <w:sz w:val="20"/>
          <w:szCs w:val="20"/>
        </w:rPr>
      </w:pPr>
      <w:r>
        <w:rPr>
          <w:rFonts w:ascii="Arial" w:cs="Arial" w:eastAsia="Arial" w:hAnsi="Arial"/>
          <w:sz w:val="20"/>
          <w:szCs w:val="20"/>
          <w:lang w:val="en-US"/>
        </w:rPr>
        <w:t>I do color matching for all cars and trucks, tinting and paint mixing</w:t>
      </w:r>
      <w:r>
        <w:rPr>
          <w:rFonts w:ascii="Arial" w:cs="Arial" w:eastAsia="Arial" w:hAnsi="Arial"/>
          <w:sz w:val="20"/>
          <w:szCs w:val="20"/>
        </w:rPr>
        <w:br/>
      </w:r>
      <w:r>
        <w:rPr>
          <w:rFonts w:ascii="Arial" w:cs="Arial" w:eastAsia="Arial" w:hAnsi="Arial"/>
          <w:sz w:val="20"/>
          <w:szCs w:val="20"/>
        </w:rPr>
        <w:t xml:space="preserve">I also did car polishing and buffing </w:t>
      </w:r>
      <w:r>
        <w:rPr>
          <w:rFonts w:ascii="Arial" w:cs="Arial" w:eastAsia="Arial" w:hAnsi="Arial"/>
          <w:sz w:val="20"/>
          <w:szCs w:val="20"/>
        </w:rPr>
        <w:br/>
      </w:r>
      <w:r>
        <w:rPr>
          <w:rFonts w:ascii="Arial" w:cs="Arial" w:eastAsia="Arial" w:hAnsi="Arial"/>
          <w:sz w:val="20"/>
          <w:szCs w:val="20"/>
        </w:rPr>
        <w:t xml:space="preserve">I also did car valeting which includes cleaning cars in and outside </w:t>
      </w:r>
    </w:p>
    <w:p>
      <w:pPr>
        <w:pStyle w:val="style0"/>
        <w:pBdr>
          <w:left w:val="nil"/>
          <w:right w:val="nil"/>
          <w:top w:val="nil"/>
          <w:bottom w:val="nil"/>
          <w:between w:val="nil"/>
        </w:pBdr>
        <w:spacing w:lineRule="auto" w:line="259"/>
        <w:jc w:val="left"/>
        <w:rPr>
          <w:rFonts w:ascii="Arial" w:cs="Arial" w:eastAsia="Arial" w:hAnsi="Arial"/>
          <w:sz w:val="20"/>
          <w:szCs w:val="20"/>
        </w:rPr>
      </w:pPr>
      <w:r>
        <w:rPr>
          <w:rFonts w:ascii="Arial" w:cs="Arial" w:eastAsia="Arial" w:hAnsi="Arial"/>
          <w:sz w:val="20"/>
          <w:szCs w:val="20"/>
        </w:rPr>
        <w:t xml:space="preserve">I also did </w:t>
      </w:r>
      <w:r>
        <w:rPr>
          <w:rFonts w:ascii="Arial" w:cs="Arial" w:eastAsia="Arial" w:hAnsi="Arial"/>
          <w:sz w:val="20"/>
          <w:szCs w:val="20"/>
        </w:rPr>
        <w:t>anti-smash</w:t>
      </w:r>
      <w:r>
        <w:rPr>
          <w:rFonts w:ascii="Arial" w:cs="Arial" w:eastAsia="Arial" w:hAnsi="Arial"/>
          <w:sz w:val="20"/>
          <w:szCs w:val="20"/>
        </w:rPr>
        <w:t xml:space="preserve"> and grab installation</w:t>
      </w:r>
      <w:r>
        <w:rPr>
          <w:rFonts w:ascii="Arial" w:cs="Arial" w:eastAsia="Arial" w:hAnsi="Arial"/>
          <w:sz w:val="20"/>
          <w:szCs w:val="20"/>
        </w:rPr>
        <w:br/>
      </w:r>
      <w:r>
        <w:rPr>
          <w:rFonts w:ascii="Arial" w:cs="Arial" w:eastAsia="Arial" w:hAnsi="Arial"/>
          <w:sz w:val="20"/>
          <w:szCs w:val="20"/>
        </w:rPr>
        <w:t>i</w:t>
      </w:r>
      <w:r>
        <w:rPr>
          <w:rFonts w:ascii="Arial" w:cs="Arial" w:eastAsia="Arial" w:hAnsi="Arial"/>
          <w:sz w:val="20"/>
          <w:szCs w:val="20"/>
        </w:rPr>
        <w:t xml:space="preserve"> </w:t>
      </w:r>
      <w:r>
        <w:rPr>
          <w:rFonts w:ascii="Arial" w:cs="Arial" w:eastAsia="Arial" w:hAnsi="Arial"/>
          <w:sz w:val="20"/>
          <w:szCs w:val="20"/>
        </w:rPr>
        <w:t xml:space="preserve">also did detailing </w:t>
      </w:r>
    </w:p>
    <w:p>
      <w:pPr>
        <w:pStyle w:val="style0"/>
        <w:pBdr>
          <w:left w:val="nil"/>
          <w:right w:val="nil"/>
          <w:top w:val="nil"/>
          <w:bottom w:val="nil"/>
          <w:between w:val="nil"/>
        </w:pBdr>
        <w:spacing w:lineRule="auto" w:line="259"/>
        <w:jc w:val="left"/>
        <w:rPr>
          <w:rFonts w:ascii="Calibri" w:cs="Calibri" w:eastAsia="Calibri" w:hAnsi="Calibri"/>
          <w:b/>
          <w:sz w:val="24"/>
          <w:szCs w:val="24"/>
        </w:rPr>
      </w:pPr>
      <w:r>
        <w:rPr>
          <w:rFonts w:ascii="Arial" w:cs="Arial" w:eastAsia="Arial" w:hAnsi="Arial"/>
          <w:sz w:val="20"/>
          <w:szCs w:val="20"/>
        </w:rPr>
        <w:t xml:space="preserve">I also did car stripping and assembly of local body parts </w:t>
      </w:r>
      <w:r>
        <w:rPr>
          <w:rFonts w:ascii="Arial" w:cs="Arial" w:eastAsia="Arial" w:hAnsi="Arial"/>
          <w:sz w:val="20"/>
          <w:szCs w:val="20"/>
        </w:rPr>
        <w:br/>
      </w:r>
      <w:r>
        <w:rPr>
          <w:rFonts w:ascii="Arial" w:cs="Arial" w:eastAsia="Arial" w:hAnsi="Arial"/>
          <w:sz w:val="20"/>
          <w:szCs w:val="20"/>
          <w:lang w:val="en-US"/>
        </w:rPr>
        <w:t xml:space="preserve">I am familiar with modern and high valued vehicles since 90% of the cars we work on are prestigious cars eg Range rovers, Land rovers, Jaguars, Land cruisers, BMW, Mercedes Benz and commercial vehicles as well. </w:t>
      </w:r>
    </w:p>
    <w:p>
      <w:pPr>
        <w:pStyle w:val="style0"/>
        <w:pBdr>
          <w:left w:val="nil"/>
          <w:right w:val="nil"/>
          <w:top w:val="nil"/>
          <w:bottom w:val="nil"/>
          <w:between w:val="nil"/>
        </w:pBdr>
        <w:spacing w:lineRule="auto" w:line="259"/>
        <w:jc w:val="left"/>
        <w:rPr>
          <w:rFonts w:ascii="Calibri" w:cs="Calibri" w:eastAsia="Calibri" w:hAnsi="Calibri"/>
          <w:b/>
          <w:sz w:val="24"/>
          <w:szCs w:val="24"/>
        </w:rPr>
      </w:pPr>
    </w:p>
    <w:p>
      <w:pPr>
        <w:pStyle w:val="style4101"/>
        <w:rPr>
          <w:rFonts w:ascii="Times New Roman" w:cs="Times New Roman" w:hAnsi="Times New Roman"/>
          <w:szCs w:val="20"/>
        </w:rPr>
      </w:pPr>
      <w:r>
        <w:rPr>
          <w:rFonts w:ascii="Times New Roman" w:cs="Times New Roman" w:hAnsi="Times New Roman"/>
          <w:b/>
          <w:color w:val="000000"/>
          <w:szCs w:val="20"/>
        </w:rPr>
        <w:t>Apprenticeship in Panel Beating and spray painting</w:t>
      </w:r>
      <w:r>
        <w:rPr>
          <w:rFonts w:ascii="Times New Roman" w:cs="Times New Roman" w:hAnsi="Times New Roman"/>
          <w:color w:val="000000"/>
          <w:szCs w:val="20"/>
        </w:rPr>
        <w:t xml:space="preserve"> </w:t>
      </w:r>
      <w:r>
        <w:rPr>
          <w:rFonts w:ascii="Times New Roman" w:cs="Times New Roman" w:hAnsi="Times New Roman"/>
          <w:szCs w:val="20"/>
        </w:rPr>
        <w:t xml:space="preserve">(February </w:t>
      </w:r>
      <w:r>
        <w:rPr>
          <w:rFonts w:ascii="Times New Roman" w:cs="Times New Roman" w:hAnsi="Times New Roman"/>
          <w:szCs w:val="20"/>
        </w:rPr>
        <w:t>2020</w:t>
      </w:r>
      <w:r>
        <w:rPr>
          <w:rFonts w:ascii="Times New Roman" w:cs="Times New Roman" w:hAnsi="Times New Roman"/>
          <w:szCs w:val="20"/>
        </w:rPr>
        <w:t xml:space="preserve"> – </w:t>
      </w:r>
      <w:r>
        <w:rPr>
          <w:rFonts w:ascii="Times New Roman" w:cs="Times New Roman" w:hAnsi="Times New Roman"/>
          <w:szCs w:val="20"/>
          <w:lang w:val="en-US"/>
        </w:rPr>
        <w:t>February</w:t>
      </w:r>
      <w:r>
        <w:rPr>
          <w:rFonts w:ascii="Times New Roman" w:cs="Times New Roman" w:hAnsi="Times New Roman"/>
          <w:szCs w:val="20"/>
        </w:rPr>
        <w:t xml:space="preserve"> </w:t>
      </w:r>
      <w:r>
        <w:rPr>
          <w:rFonts w:ascii="Times New Roman" w:cs="Times New Roman" w:hAnsi="Times New Roman"/>
          <w:szCs w:val="20"/>
          <w:lang w:val="en-US"/>
        </w:rPr>
        <w:t xml:space="preserve">2024) </w:t>
      </w:r>
    </w:p>
    <w:p>
      <w:pPr>
        <w:pStyle w:val="style4100"/>
        <w:rPr>
          <w:rFonts w:ascii="Times New Roman" w:cs="Times New Roman" w:hAnsi="Times New Roman"/>
          <w:b w:val="false"/>
          <w:sz w:val="20"/>
          <w:szCs w:val="20"/>
        </w:rPr>
      </w:pPr>
      <w:r>
        <w:rPr>
          <w:rFonts w:ascii="Times New Roman" w:cs="Times New Roman" w:hAnsi="Times New Roman"/>
          <w:b w:val="false"/>
          <w:sz w:val="20"/>
          <w:szCs w:val="20"/>
        </w:rPr>
        <w:t>Croco Motors, Auto Body Centre, Harare, Zimbabwe</w:t>
      </w:r>
    </w:p>
    <w:p>
      <w:pPr>
        <w:pStyle w:val="style4100"/>
        <w:rPr>
          <w:rFonts w:ascii="Times New Roman" w:cs="Times New Roman" w:hAnsi="Times New Roman"/>
          <w:b w:val="false"/>
          <w:sz w:val="20"/>
          <w:szCs w:val="20"/>
        </w:rPr>
      </w:pPr>
      <w:r>
        <w:rPr/>
        <w:fldChar w:fldCharType="begin"/>
      </w:r>
      <w:r>
        <w:instrText xml:space="preserve"> HYPERLINK "http://Www.autobodycentre.co.zw" </w:instrText>
      </w:r>
      <w:r>
        <w:rPr/>
        <w:fldChar w:fldCharType="separate"/>
      </w:r>
      <w:r>
        <w:rPr>
          <w:rStyle w:val="style85"/>
          <w:rFonts w:ascii="Times New Roman" w:cs="Times New Roman" w:hAnsi="Times New Roman"/>
          <w:b w:val="false"/>
          <w:sz w:val="20"/>
          <w:szCs w:val="20"/>
        </w:rPr>
        <w:t>w</w:t>
      </w:r>
      <w:r>
        <w:rPr>
          <w:rStyle w:val="style85"/>
          <w:rFonts w:ascii="Times New Roman" w:cs="Times New Roman" w:hAnsi="Times New Roman"/>
          <w:b w:val="false"/>
          <w:sz w:val="20"/>
          <w:szCs w:val="20"/>
        </w:rPr>
        <w:t>ww.autobodycentre.co.zw</w:t>
      </w:r>
      <w:r>
        <w:rPr/>
        <w:fldChar w:fldCharType="end"/>
      </w:r>
    </w:p>
    <w:p>
      <w:pPr>
        <w:pStyle w:val="style4100"/>
        <w:rPr>
          <w:rFonts w:ascii="Times New Roman" w:cs="Times New Roman" w:hAnsi="Times New Roman"/>
          <w:b w:val="false"/>
          <w:sz w:val="20"/>
          <w:szCs w:val="20"/>
        </w:rPr>
      </w:pPr>
      <w:r>
        <w:rPr/>
        <w:fldChar w:fldCharType="begin"/>
      </w:r>
      <w:r>
        <w:instrText xml:space="preserve"> HYPERLINK "https://www.crocomotors.co.zw" </w:instrText>
      </w:r>
      <w:r>
        <w:rPr/>
        <w:fldChar w:fldCharType="separate"/>
      </w:r>
      <w:r>
        <w:rPr>
          <w:rStyle w:val="style85"/>
          <w:rFonts w:ascii="Times New Roman" w:cs="Times New Roman" w:hAnsi="Times New Roman"/>
          <w:b w:val="false"/>
          <w:sz w:val="20"/>
          <w:szCs w:val="20"/>
        </w:rPr>
        <w:t>www.crocomotors.co.zw</w:t>
      </w:r>
      <w:r>
        <w:rPr/>
        <w:fldChar w:fldCharType="end"/>
      </w:r>
    </w:p>
    <w:p>
      <w:pPr>
        <w:pStyle w:val="style4100"/>
        <w:rPr>
          <w:rFonts w:ascii="Times New Roman" w:cs="Times New Roman" w:hAnsi="Times New Roman"/>
          <w:b w:val="false"/>
          <w:sz w:val="20"/>
          <w:szCs w:val="20"/>
        </w:rPr>
      </w:pPr>
    </w:p>
    <w:p>
      <w:pPr>
        <w:pStyle w:val="style4100"/>
        <w:rPr>
          <w:rFonts w:ascii="Times New Roman" w:cs="Times New Roman" w:eastAsia="Calibri" w:hAnsi="Times New Roman"/>
          <w:szCs w:val="20"/>
          <w:lang w:eastAsia="en-GB"/>
        </w:rPr>
      </w:pPr>
    </w:p>
    <w:p>
      <w:pPr>
        <w:pStyle w:val="style4103"/>
        <w:rPr>
          <w:rFonts w:ascii="Times New Roman" w:cs="Times New Roman" w:hAnsi="Times New Roman"/>
          <w:szCs w:val="20"/>
        </w:rPr>
      </w:pPr>
      <w:r>
        <w:rPr>
          <w:rFonts w:ascii="Arial" w:cs="Arial" w:hAnsi="Arial"/>
          <w:szCs w:val="20"/>
        </w:rPr>
        <w:t>Key Responsibilities</w:t>
      </w:r>
      <w:r>
        <w:rPr>
          <w:rFonts w:ascii="Times New Roman" w:cs="Times New Roman" w:hAnsi="Times New Roman"/>
          <w:szCs w:val="20"/>
        </w:rPr>
        <w:t xml:space="preserve">: </w:t>
      </w:r>
    </w:p>
    <w:p>
      <w:pPr>
        <w:pStyle w:val="style4103"/>
        <w:rPr>
          <w:rFonts w:ascii="Times New Roman" w:cs="Times New Roman" w:hAnsi="Times New Roman"/>
          <w:szCs w:val="20"/>
        </w:rPr>
      </w:pPr>
    </w:p>
    <w:p>
      <w:pPr>
        <w:pStyle w:val="style4098"/>
        <w:rPr>
          <w:rFonts w:ascii="Times New Roman" w:cs="Times New Roman" w:hAnsi="Times New Roman"/>
          <w:szCs w:val="20"/>
          <w:lang w:eastAsia="en-GB"/>
        </w:rPr>
      </w:pPr>
      <w:r>
        <w:rPr>
          <w:rFonts w:ascii="Times New Roman" w:cs="Times New Roman" w:eastAsia="Times New Roman" w:hAnsi="Times New Roman"/>
          <w:color w:val="auto"/>
          <w:szCs w:val="20"/>
          <w:lang w:eastAsia="en-GB"/>
        </w:rPr>
        <w:t>Strip and assemble</w:t>
      </w:r>
    </w:p>
    <w:p>
      <w:pPr>
        <w:pStyle w:val="style4098"/>
        <w:rPr>
          <w:rFonts w:ascii="Times New Roman" w:cs="Times New Roman" w:hAnsi="Times New Roman"/>
          <w:szCs w:val="20"/>
          <w:lang w:eastAsia="en-GB"/>
        </w:rPr>
      </w:pPr>
      <w:r>
        <w:rPr>
          <w:rFonts w:ascii="Times New Roman" w:cs="Times New Roman" w:hAnsi="Times New Roman"/>
          <w:szCs w:val="20"/>
          <w:lang w:val="en-US" w:eastAsia="en-GB"/>
        </w:rPr>
        <w:t xml:space="preserve">Welding (Tig,Mig,Mag,Spot,Arc,Gas) </w:t>
      </w:r>
    </w:p>
    <w:p>
      <w:pPr>
        <w:pStyle w:val="style4098"/>
        <w:rPr>
          <w:rFonts w:ascii="Times New Roman" w:cs="Times New Roman" w:hAnsi="Times New Roman"/>
          <w:szCs w:val="20"/>
          <w:lang w:eastAsia="en-GB"/>
        </w:rPr>
      </w:pPr>
      <w:r>
        <w:rPr>
          <w:rFonts w:ascii="Times New Roman" w:cs="Times New Roman" w:eastAsia="Times New Roman" w:hAnsi="Times New Roman"/>
          <w:color w:val="auto"/>
          <w:szCs w:val="20"/>
          <w:lang w:eastAsia="en-GB"/>
        </w:rPr>
        <w:t>Panel beating (panel alignment, body repairs, fibre glass, roughing out, plenishing)</w:t>
      </w:r>
    </w:p>
    <w:p>
      <w:pPr>
        <w:pStyle w:val="style4098"/>
        <w:rPr>
          <w:rFonts w:ascii="Times New Roman" w:cs="Times New Roman" w:hAnsi="Times New Roman"/>
          <w:szCs w:val="20"/>
          <w:lang w:eastAsia="en-GB"/>
        </w:rPr>
      </w:pPr>
      <w:r>
        <w:rPr>
          <w:rFonts w:ascii="Times New Roman" w:cs="Times New Roman" w:eastAsia="Times New Roman" w:hAnsi="Times New Roman"/>
          <w:color w:val="auto"/>
          <w:szCs w:val="20"/>
          <w:lang w:eastAsia="en-GB"/>
        </w:rPr>
        <w:t>Chassis straightening</w:t>
      </w:r>
    </w:p>
    <w:p>
      <w:pPr>
        <w:pStyle w:val="style4098"/>
        <w:rPr>
          <w:rFonts w:ascii="Times New Roman" w:cs="Times New Roman" w:hAnsi="Times New Roman"/>
          <w:szCs w:val="20"/>
          <w:lang w:eastAsia="en-GB"/>
        </w:rPr>
      </w:pPr>
      <w:r>
        <w:rPr>
          <w:rFonts w:ascii="Times New Roman" w:cs="Times New Roman" w:eastAsia="Times New Roman" w:hAnsi="Times New Roman"/>
          <w:color w:val="auto"/>
          <w:szCs w:val="20"/>
          <w:lang w:eastAsia="en-GB"/>
        </w:rPr>
        <w:t>Estimations and damage assessment (service advisor)</w:t>
      </w:r>
    </w:p>
    <w:p>
      <w:pPr>
        <w:pStyle w:val="style4098"/>
        <w:rPr>
          <w:rFonts w:ascii="Times New Roman" w:cs="Times New Roman" w:hAnsi="Times New Roman"/>
          <w:szCs w:val="20"/>
          <w:lang w:eastAsia="en-GB"/>
        </w:rPr>
      </w:pPr>
      <w:r>
        <w:rPr>
          <w:rFonts w:ascii="Times New Roman" w:cs="Times New Roman" w:eastAsia="Times New Roman" w:hAnsi="Times New Roman"/>
          <w:color w:val="auto"/>
          <w:szCs w:val="20"/>
          <w:lang w:eastAsia="en-GB"/>
        </w:rPr>
        <w:t>Spray painting( basecoats, 2k , primer, solids, matt)</w:t>
      </w:r>
    </w:p>
    <w:p>
      <w:pPr>
        <w:pStyle w:val="style4098"/>
        <w:rPr>
          <w:rFonts w:ascii="Times New Roman" w:cs="Times New Roman" w:hAnsi="Times New Roman"/>
          <w:szCs w:val="20"/>
          <w:lang w:eastAsia="en-GB"/>
        </w:rPr>
      </w:pPr>
      <w:r>
        <w:rPr>
          <w:rFonts w:cs="Times New Roman" w:hAnsi="Times New Roman"/>
          <w:szCs w:val="20"/>
          <w:lang w:val="en-US" w:eastAsia="en-GB"/>
        </w:rPr>
        <w:t>Spray booth operation and spray gun cleaning</w:t>
      </w:r>
    </w:p>
    <w:p>
      <w:pPr>
        <w:pStyle w:val="style4098"/>
        <w:rPr>
          <w:rFonts w:ascii="Times New Roman" w:cs="Times New Roman" w:hAnsi="Times New Roman"/>
          <w:szCs w:val="20"/>
          <w:lang w:eastAsia="en-GB"/>
        </w:rPr>
      </w:pPr>
      <w:r>
        <w:rPr>
          <w:rFonts w:cs="Times New Roman" w:hAnsi="Times New Roman"/>
          <w:szCs w:val="20"/>
          <w:lang w:val="en-US" w:eastAsia="en-GB"/>
        </w:rPr>
        <w:t xml:space="preserve">Panel blending, local resprays and complete resprays </w:t>
      </w:r>
    </w:p>
    <w:p>
      <w:pPr>
        <w:pStyle w:val="style4098"/>
        <w:rPr>
          <w:rFonts w:ascii="Times New Roman" w:cs="Times New Roman" w:hAnsi="Times New Roman"/>
          <w:szCs w:val="20"/>
          <w:lang w:eastAsia="en-GB"/>
        </w:rPr>
      </w:pPr>
      <w:r>
        <w:rPr>
          <w:rFonts w:ascii="Times New Roman" w:cs="Times New Roman" w:eastAsia="Times New Roman" w:hAnsi="Times New Roman"/>
          <w:color w:val="auto"/>
          <w:szCs w:val="20"/>
          <w:lang w:eastAsia="en-GB"/>
        </w:rPr>
        <w:t>Paint preparation ( further edging by sander, water papers; masking</w:t>
      </w:r>
      <w:r>
        <w:rPr>
          <w:rFonts w:cs="Times New Roman" w:eastAsia="Times New Roman" w:hAnsi="Times New Roman"/>
          <w:color w:val="auto"/>
          <w:szCs w:val="20"/>
          <w:lang w:val="en-US" w:eastAsia="en-GB"/>
        </w:rPr>
        <w:t xml:space="preserve"> and tapping</w:t>
      </w:r>
      <w:r>
        <w:rPr>
          <w:rFonts w:ascii="Times New Roman" w:cs="Times New Roman" w:eastAsia="Times New Roman" w:hAnsi="Times New Roman"/>
          <w:color w:val="auto"/>
          <w:szCs w:val="20"/>
          <w:lang w:eastAsia="en-GB"/>
        </w:rPr>
        <w:t>)</w:t>
      </w:r>
    </w:p>
    <w:p>
      <w:pPr>
        <w:pStyle w:val="style4098"/>
        <w:rPr>
          <w:rFonts w:ascii="Times New Roman" w:cs="Times New Roman" w:hAnsi="Times New Roman"/>
          <w:szCs w:val="20"/>
          <w:lang w:eastAsia="en-GB"/>
        </w:rPr>
      </w:pPr>
      <w:r>
        <w:rPr>
          <w:rFonts w:ascii="Times New Roman" w:cs="Times New Roman" w:eastAsia="Times New Roman" w:hAnsi="Times New Roman"/>
          <w:color w:val="auto"/>
          <w:szCs w:val="20"/>
          <w:lang w:eastAsia="en-GB"/>
        </w:rPr>
        <w:t>Valeting and housekeeping</w:t>
      </w:r>
    </w:p>
    <w:p>
      <w:pPr>
        <w:pStyle w:val="style4098"/>
        <w:rPr>
          <w:rFonts w:ascii="Times New Roman" w:cs="Times New Roman" w:hAnsi="Times New Roman"/>
          <w:szCs w:val="20"/>
          <w:lang w:eastAsia="en-GB"/>
        </w:rPr>
      </w:pPr>
      <w:r>
        <w:rPr>
          <w:rFonts w:ascii="Times New Roman" w:cs="Times New Roman" w:hAnsi="Times New Roman"/>
          <w:szCs w:val="20"/>
          <w:lang w:val="en-US" w:eastAsia="en-GB"/>
        </w:rPr>
        <w:t xml:space="preserve">Polishing and detailing </w:t>
      </w:r>
    </w:p>
    <w:p>
      <w:pPr>
        <w:pStyle w:val="style4098"/>
        <w:rPr>
          <w:rFonts w:ascii="Times New Roman" w:cs="Times New Roman" w:hAnsi="Times New Roman"/>
          <w:szCs w:val="20"/>
          <w:lang w:eastAsia="en-GB"/>
        </w:rPr>
      </w:pPr>
      <w:r>
        <w:rPr>
          <w:rFonts w:ascii="Times New Roman" w:cs="Times New Roman" w:hAnsi="Times New Roman"/>
          <w:szCs w:val="20"/>
          <w:lang w:val="en-US" w:eastAsia="en-GB"/>
        </w:rPr>
        <w:t xml:space="preserve">Glazing </w:t>
      </w:r>
    </w:p>
    <w:p>
      <w:pPr>
        <w:pStyle w:val="style4098"/>
        <w:rPr>
          <w:rFonts w:ascii="Times New Roman" w:cs="Times New Roman" w:hAnsi="Times New Roman"/>
          <w:szCs w:val="20"/>
          <w:lang w:eastAsia="en-GB"/>
        </w:rPr>
      </w:pPr>
      <w:r>
        <w:rPr>
          <w:rFonts w:ascii="Times New Roman" w:cs="Times New Roman" w:hAnsi="Times New Roman"/>
          <w:szCs w:val="20"/>
          <w:lang w:val="en-US" w:eastAsia="en-GB"/>
        </w:rPr>
        <w:t xml:space="preserve">Window film installation (tint) </w:t>
      </w:r>
    </w:p>
    <w:p>
      <w:pPr>
        <w:pStyle w:val="style4098"/>
        <w:numPr>
          <w:ilvl w:val="0"/>
          <w:numId w:val="0"/>
        </w:numPr>
        <w:ind w:left="697" w:hanging="357"/>
        <w:rPr>
          <w:rFonts w:ascii="Times New Roman" w:cs="Times New Roman" w:eastAsia="Times New Roman" w:hAnsi="Times New Roman"/>
          <w:color w:val="auto"/>
          <w:szCs w:val="20"/>
          <w:lang w:eastAsia="en-GB"/>
        </w:rPr>
      </w:pPr>
    </w:p>
    <w:p>
      <w:pPr>
        <w:pStyle w:val="style4098"/>
        <w:numPr>
          <w:ilvl w:val="0"/>
          <w:numId w:val="0"/>
        </w:numPr>
        <w:ind w:left="600" w:leftChars="0" w:hanging="357"/>
        <w:rPr>
          <w:rFonts w:ascii="Times New Roman" w:cs="Times New Roman" w:eastAsia="Times New Roman" w:hAnsi="Times New Roman"/>
          <w:b/>
          <w:bCs/>
          <w:color w:val="auto"/>
          <w:sz w:val="20"/>
          <w:szCs w:val="20"/>
          <w:lang w:eastAsia="en-GB"/>
        </w:rPr>
      </w:pPr>
      <w:r>
        <w:rPr>
          <w:rFonts w:ascii="Times New Roman" w:cs="Times New Roman" w:eastAsia="Times New Roman" w:hAnsi="Times New Roman"/>
          <w:b/>
          <w:bCs/>
          <w:color w:val="auto"/>
          <w:sz w:val="24"/>
          <w:szCs w:val="24"/>
          <w:lang w:val="en-US" w:eastAsia="en-GB"/>
        </w:rPr>
        <w:t>Panel Beater and Spray Painter</w:t>
      </w:r>
      <w:r>
        <w:rPr>
          <w:rFonts w:ascii="Times New Roman" w:cs="Times New Roman" w:eastAsia="Times New Roman" w:hAnsi="Times New Roman"/>
          <w:b/>
          <w:bCs/>
          <w:color w:val="auto"/>
          <w:sz w:val="20"/>
          <w:szCs w:val="20"/>
          <w:lang w:val="en-US" w:eastAsia="en-GB"/>
        </w:rPr>
        <w:t xml:space="preserve"> </w:t>
      </w:r>
      <w:r>
        <w:rPr>
          <w:rFonts w:ascii="Times New Roman" w:cs="Times New Roman" w:eastAsia="Times New Roman" w:hAnsi="Times New Roman"/>
          <w:b/>
          <w:bCs/>
          <w:color w:val="00b0f0"/>
          <w:sz w:val="20"/>
          <w:szCs w:val="20"/>
          <w:highlight w:val="none"/>
          <w:lang w:val="en-US" w:eastAsia="en-GB"/>
        </w:rPr>
        <w:t xml:space="preserve">(February 2024 - Present) </w:t>
      </w:r>
    </w:p>
    <w:p>
      <w:pPr>
        <w:pStyle w:val="style4098"/>
        <w:numPr>
          <w:ilvl w:val="0"/>
          <w:numId w:val="0"/>
        </w:numPr>
        <w:ind w:left="697" w:leftChars="0" w:hanging="357"/>
        <w:rPr>
          <w:rFonts w:ascii="Times New Roman" w:cs="Times New Roman" w:eastAsia="Times New Roman" w:hAnsi="Times New Roman"/>
          <w:color w:val="auto"/>
          <w:szCs w:val="20"/>
          <w:lang w:eastAsia="en-GB"/>
        </w:rPr>
      </w:pPr>
      <w:r>
        <w:rPr>
          <w:rFonts w:ascii="Times New Roman" w:cs="Times New Roman" w:eastAsia="Times New Roman" w:hAnsi="Times New Roman"/>
          <w:color w:val="auto"/>
          <w:szCs w:val="20"/>
          <w:lang w:val="en-US" w:eastAsia="en-GB"/>
        </w:rPr>
        <w:t xml:space="preserve">Croco Motors, Auto Body Centre, Harare, Zimbabwe </w:t>
      </w:r>
    </w:p>
    <w:p>
      <w:pPr>
        <w:pStyle w:val="style0"/>
        <w:spacing w:lineRule="auto" w:line="259"/>
        <w:ind w:left="400" w:leftChars="0"/>
        <w:jc w:val="left"/>
        <w:rPr>
          <w:rFonts w:ascii="Times New Roman" w:cs="Times New Roman" w:eastAsia="Times New Roman" w:hAnsi="Times New Roman"/>
          <w:color w:val="auto"/>
          <w:szCs w:val="20"/>
          <w:lang w:eastAsia="en-GB"/>
        </w:rPr>
      </w:pPr>
      <w:r>
        <w:rPr/>
        <w:fldChar w:fldCharType="begin"/>
      </w:r>
      <w:r>
        <w:instrText xml:space="preserve"> HYPERLINK "http://Www.autobodycentre.co.zw" </w:instrText>
      </w:r>
      <w:r>
        <w:rPr/>
        <w:fldChar w:fldCharType="separate"/>
      </w:r>
      <w:r>
        <w:rPr>
          <w:rStyle w:val="style85"/>
          <w:rFonts w:ascii="Times New Roman" w:cs="Times New Roman" w:eastAsia="SimSun" w:hAnsi="Times New Roman" w:hint="default"/>
          <w:b w:val="false"/>
          <w:bCs w:val="false"/>
          <w:i w:val="false"/>
          <w:iCs w:val="false"/>
          <w:color w:val="0000ff"/>
          <w:sz w:val="20"/>
          <w:szCs w:val="20"/>
          <w:highlight w:val="none"/>
          <w:u w:val="single" w:color="auto"/>
          <w:vertAlign w:val="baseline"/>
          <w:em w:val="none"/>
          <w:lang w:val="en-GB" w:eastAsia="en-US"/>
        </w:rPr>
        <w:t>w</w:t>
      </w:r>
      <w:r>
        <w:rPr>
          <w:rStyle w:val="style85"/>
          <w:rFonts w:ascii="Times New Roman" w:cs="Times New Roman" w:eastAsia="SimSun" w:hAnsi="Times New Roman" w:hint="default"/>
          <w:b w:val="false"/>
          <w:bCs w:val="false"/>
          <w:i w:val="false"/>
          <w:iCs w:val="false"/>
          <w:color w:val="0000ff"/>
          <w:sz w:val="20"/>
          <w:szCs w:val="20"/>
          <w:highlight w:val="none"/>
          <w:u w:val="single" w:color="auto"/>
          <w:vertAlign w:val="baseline"/>
          <w:em w:val="none"/>
          <w:lang w:val="en-GB" w:eastAsia="en-US"/>
        </w:rPr>
        <w:t>ww.autobodycentre.co.zw</w:t>
      </w:r>
      <w:r>
        <w:rPr/>
        <w:fldChar w:fldCharType="end"/>
      </w:r>
    </w:p>
    <w:p>
      <w:pPr>
        <w:pStyle w:val="style0"/>
        <w:spacing w:lineRule="auto" w:line="259"/>
        <w:ind w:left="400" w:leftChars="0"/>
        <w:jc w:val="left"/>
        <w:rPr>
          <w:rFonts w:ascii="Times New Roman" w:cs="Times New Roman" w:eastAsia="Times New Roman" w:hAnsi="Times New Roman"/>
          <w:color w:val="auto"/>
          <w:szCs w:val="20"/>
          <w:lang w:eastAsia="en-GB"/>
        </w:rPr>
      </w:pPr>
      <w:r>
        <w:rPr/>
        <w:fldChar w:fldCharType="begin"/>
      </w:r>
      <w:r>
        <w:instrText xml:space="preserve"> HYPERLINK "https://www.crocomotors.co.zw" </w:instrText>
      </w:r>
      <w:r>
        <w:rPr/>
        <w:fldChar w:fldCharType="separate"/>
      </w:r>
      <w:r>
        <w:rPr>
          <w:rStyle w:val="style85"/>
          <w:rFonts w:ascii="Times New Roman" w:cs="Times New Roman" w:eastAsia="SimSun" w:hAnsi="Times New Roman" w:hint="default"/>
          <w:b w:val="false"/>
          <w:bCs w:val="false"/>
          <w:i w:val="false"/>
          <w:iCs w:val="false"/>
          <w:color w:val="0000ff"/>
          <w:sz w:val="20"/>
          <w:szCs w:val="20"/>
          <w:highlight w:val="none"/>
          <w:u w:val="single" w:color="auto"/>
          <w:vertAlign w:val="baseline"/>
          <w:em w:val="none"/>
          <w:lang w:val="en-GB" w:eastAsia="en-US"/>
        </w:rPr>
        <w:t>www.crocomotors.co.zw</w:t>
      </w:r>
      <w:r>
        <w:rPr/>
        <w:fldChar w:fldCharType="end"/>
      </w:r>
    </w:p>
    <w:p>
      <w:pPr>
        <w:pStyle w:val="style0"/>
        <w:spacing w:lineRule="auto" w:line="259"/>
        <w:ind w:left="400" w:leftChars="0"/>
        <w:jc w:val="left"/>
        <w:rPr>
          <w:rFonts w:ascii="Times New Roman" w:cs="Times New Roman" w:eastAsia="Times New Roman" w:hAnsi="Times New Roman"/>
          <w:color w:val="auto"/>
          <w:szCs w:val="20"/>
          <w:lang w:val="en-US" w:eastAsia="en-GB"/>
        </w:rPr>
      </w:pPr>
    </w:p>
    <w:p>
      <w:pPr>
        <w:pStyle w:val="style0"/>
        <w:spacing w:lineRule="auto" w:line="259"/>
        <w:ind w:left="400" w:leftChars="0"/>
        <w:jc w:val="left"/>
        <w:rPr>
          <w:rFonts w:ascii="Times New Roman" w:cs="Times New Roman" w:eastAsia="Times New Roman" w:hAnsi="Times New Roman"/>
          <w:color w:val="auto"/>
          <w:szCs w:val="20"/>
          <w:lang w:val="en-US" w:eastAsia="en-GB"/>
        </w:rPr>
      </w:pPr>
    </w:p>
    <w:p>
      <w:pPr>
        <w:pStyle w:val="style0"/>
        <w:spacing w:lineRule="auto" w:line="259"/>
        <w:ind w:left="400" w:leftChars="0"/>
        <w:jc w:val="left"/>
        <w:rPr>
          <w:rFonts w:ascii="Times New Roman" w:cs="Times New Roman" w:eastAsia="Times New Roman" w:hAnsi="Times New Roman"/>
          <w:color w:val="auto"/>
          <w:szCs w:val="20"/>
          <w:lang w:eastAsia="en-GB"/>
        </w:rPr>
      </w:pPr>
      <w:r>
        <w:rPr>
          <w:rFonts w:ascii="Times New Roman" w:cs="Times New Roman" w:eastAsia="Times New Roman" w:hAnsi="Times New Roman"/>
          <w:color w:val="auto"/>
          <w:szCs w:val="20"/>
          <w:lang w:val="en-US" w:eastAsia="en-GB"/>
        </w:rPr>
        <w:t xml:space="preserve">Key Responsibilities: </w:t>
      </w:r>
    </w:p>
    <w:p>
      <w:pPr>
        <w:pStyle w:val="style0"/>
        <w:spacing w:lineRule="auto" w:line="259"/>
        <w:ind w:left="400" w:leftChars="0"/>
        <w:jc w:val="left"/>
        <w:rPr>
          <w:rFonts w:ascii="Times New Roman" w:cs="Times New Roman" w:eastAsia="Times New Roman" w:hAnsi="Times New Roman"/>
          <w:color w:val="auto"/>
          <w:szCs w:val="20"/>
          <w:lang w:eastAsia="en-GB"/>
        </w:rPr>
      </w:pPr>
    </w:p>
    <w:p>
      <w:pPr>
        <w:pStyle w:val="style0"/>
        <w:numPr>
          <w:ilvl w:val="0"/>
          <w:numId w:val="0"/>
        </w:numPr>
        <w:spacing w:lineRule="auto" w:line="259"/>
        <w:jc w:val="both"/>
        <w:rPr>
          <w:rFonts w:ascii="Times New Roman" w:cs="Times New Roman" w:eastAsia="Times New Roman" w:hAnsi="Times New Roman"/>
          <w:color w:val="auto"/>
          <w:szCs w:val="20"/>
          <w:lang w:val="en-US" w:eastAsia="en-GB"/>
        </w:rPr>
      </w:pPr>
    </w:p>
    <w:p>
      <w:pPr>
        <w:pStyle w:val="style179"/>
        <w:numPr>
          <w:ilvl w:val="0"/>
          <w:numId w:val="9"/>
        </w:numPr>
        <w:spacing w:lineRule="auto" w:line="259"/>
        <w:jc w:val="both"/>
        <w:rPr>
          <w:rFonts w:ascii="Times New Roman" w:cs="Times New Roman" w:eastAsia="Times New Roman" w:hAnsi="Times New Roman"/>
          <w:color w:val="auto"/>
          <w:szCs w:val="20"/>
          <w:lang w:val="en-US" w:eastAsia="en-GB"/>
        </w:rPr>
      </w:pPr>
      <w:r>
        <w:rPr>
          <w:rFonts w:ascii="Times New Roman" w:cs="Times New Roman" w:eastAsia="Times New Roman" w:hAnsi="Times New Roman"/>
          <w:color w:val="auto"/>
          <w:szCs w:val="20"/>
          <w:lang w:val="en-US" w:eastAsia="en-GB"/>
        </w:rPr>
        <w:t>Panel beating (panel alignment, body repairs, fibre glass, roughing out, plenishing)</w:t>
      </w:r>
    </w:p>
    <w:p>
      <w:pPr>
        <w:pStyle w:val="style179"/>
        <w:numPr>
          <w:ilvl w:val="0"/>
          <w:numId w:val="8"/>
        </w:numPr>
        <w:spacing w:lineRule="auto" w:line="259"/>
        <w:jc w:val="both"/>
        <w:rPr>
          <w:rFonts w:ascii="Times New Roman" w:cs="Times New Roman" w:eastAsia="Times New Roman" w:hAnsi="Times New Roman"/>
          <w:color w:val="auto"/>
          <w:szCs w:val="20"/>
          <w:lang w:val="en-US" w:eastAsia="en-GB"/>
        </w:rPr>
      </w:pPr>
      <w:r>
        <w:rPr>
          <w:rFonts w:ascii="Times New Roman" w:cs="Times New Roman" w:eastAsia="Times New Roman" w:hAnsi="Times New Roman"/>
          <w:color w:val="auto"/>
          <w:szCs w:val="20"/>
          <w:lang w:val="en-US" w:eastAsia="en-GB"/>
        </w:rPr>
        <w:t>Chassis straightening</w:t>
      </w:r>
    </w:p>
    <w:p>
      <w:pPr>
        <w:pStyle w:val="style179"/>
        <w:numPr>
          <w:ilvl w:val="0"/>
          <w:numId w:val="7"/>
        </w:numPr>
        <w:spacing w:lineRule="auto" w:line="259"/>
        <w:jc w:val="both"/>
        <w:rPr>
          <w:rFonts w:ascii="Times New Roman" w:cs="Times New Roman" w:eastAsia="Times New Roman" w:hAnsi="Times New Roman"/>
          <w:color w:val="auto"/>
          <w:szCs w:val="20"/>
          <w:lang w:eastAsia="en-GB"/>
        </w:rPr>
      </w:pPr>
      <w:r>
        <w:rPr>
          <w:rFonts w:ascii="Times New Roman" w:cs="Times New Roman" w:eastAsia="Times New Roman" w:hAnsi="Times New Roman"/>
          <w:color w:val="auto"/>
          <w:szCs w:val="20"/>
          <w:lang w:val="en-US" w:eastAsia="en-GB"/>
        </w:rPr>
        <w:t xml:space="preserve">Welding (Tig, Mig, Mag) </w:t>
      </w:r>
    </w:p>
    <w:p>
      <w:pPr>
        <w:pStyle w:val="style179"/>
        <w:numPr>
          <w:ilvl w:val="0"/>
          <w:numId w:val="3"/>
        </w:numPr>
        <w:spacing w:lineRule="auto" w:line="259"/>
        <w:jc w:val="left"/>
        <w:rPr>
          <w:rFonts w:ascii="Times New Roman" w:cs="Times New Roman" w:eastAsia="Times New Roman" w:hAnsi="Times New Roman"/>
          <w:color w:val="auto"/>
          <w:szCs w:val="20"/>
          <w:lang w:eastAsia="en-GB"/>
        </w:rPr>
      </w:pPr>
      <w:r>
        <w:rPr>
          <w:rFonts w:ascii="Times New Roman" w:cs="Times New Roman" w:eastAsia="Times New Roman" w:hAnsi="Times New Roman"/>
          <w:color w:val="auto"/>
          <w:szCs w:val="20"/>
          <w:lang w:val="en-US" w:eastAsia="en-GB"/>
        </w:rPr>
        <w:t>Spray painting( basecoats, 2k , primer, solids, matt)</w:t>
      </w:r>
    </w:p>
    <w:p>
      <w:pPr>
        <w:pStyle w:val="style179"/>
        <w:numPr>
          <w:ilvl w:val="0"/>
          <w:numId w:val="4"/>
        </w:numPr>
        <w:spacing w:lineRule="auto" w:line="259"/>
        <w:jc w:val="left"/>
        <w:rPr>
          <w:rFonts w:ascii="Times New Roman" w:cs="Times New Roman" w:eastAsia="Times New Roman" w:hAnsi="Times New Roman"/>
          <w:color w:val="auto"/>
          <w:szCs w:val="20"/>
          <w:lang w:eastAsia="en-GB"/>
        </w:rPr>
      </w:pPr>
      <w:r>
        <w:rPr>
          <w:rFonts w:ascii="Times New Roman" w:cs="Times New Roman" w:eastAsia="Times New Roman" w:hAnsi="Times New Roman"/>
          <w:color w:val="auto"/>
          <w:szCs w:val="20"/>
          <w:lang w:val="en-US" w:eastAsia="en-GB"/>
        </w:rPr>
        <w:t>Spray booth operation and spray gun cleaning</w:t>
      </w:r>
    </w:p>
    <w:p>
      <w:pPr>
        <w:pStyle w:val="style179"/>
        <w:numPr>
          <w:ilvl w:val="0"/>
          <w:numId w:val="5"/>
        </w:numPr>
        <w:spacing w:lineRule="auto" w:line="259"/>
        <w:jc w:val="left"/>
        <w:rPr>
          <w:rFonts w:ascii="Times New Roman" w:cs="Times New Roman" w:eastAsia="Times New Roman" w:hAnsi="Times New Roman"/>
          <w:color w:val="auto"/>
          <w:szCs w:val="20"/>
          <w:lang w:eastAsia="en-GB"/>
        </w:rPr>
      </w:pPr>
      <w:r>
        <w:rPr>
          <w:rFonts w:ascii="Times New Roman" w:cs="Times New Roman" w:eastAsia="Times New Roman" w:hAnsi="Times New Roman"/>
          <w:color w:val="auto"/>
          <w:szCs w:val="20"/>
          <w:lang w:val="en-US" w:eastAsia="en-GB"/>
        </w:rPr>
        <w:t xml:space="preserve">Panel blending, local resprays and complete resprays </w:t>
      </w:r>
    </w:p>
    <w:p>
      <w:pPr>
        <w:pStyle w:val="style179"/>
        <w:numPr>
          <w:ilvl w:val="0"/>
          <w:numId w:val="6"/>
        </w:numPr>
        <w:spacing w:lineRule="auto" w:line="259"/>
        <w:jc w:val="left"/>
        <w:rPr>
          <w:rFonts w:ascii="Times New Roman" w:cs="Times New Roman" w:eastAsia="Times New Roman" w:hAnsi="Times New Roman"/>
          <w:color w:val="auto"/>
          <w:szCs w:val="20"/>
          <w:lang w:eastAsia="en-GB"/>
        </w:rPr>
      </w:pPr>
      <w:r>
        <w:rPr>
          <w:rFonts w:ascii="Times New Roman" w:cs="Times New Roman" w:eastAsia="Times New Roman" w:hAnsi="Times New Roman"/>
          <w:color w:val="auto"/>
          <w:szCs w:val="20"/>
          <w:lang w:val="en-US" w:eastAsia="en-GB"/>
        </w:rPr>
        <w:t>Paint preparation ( further edging by sander, water papers; masking and tapping)</w:t>
      </w:r>
    </w:p>
    <w:p>
      <w:pPr>
        <w:pStyle w:val="style0"/>
        <w:spacing w:lineRule="auto" w:line="259"/>
        <w:ind w:left="400" w:leftChars="0"/>
        <w:jc w:val="left"/>
        <w:rPr>
          <w:rFonts w:ascii="Times New Roman" w:cs="Times New Roman" w:eastAsia="Times New Roman" w:hAnsi="Times New Roman"/>
          <w:color w:val="auto"/>
          <w:szCs w:val="20"/>
          <w:lang w:eastAsia="en-GB"/>
        </w:rPr>
      </w:pPr>
    </w:p>
    <w:p>
      <w:pPr>
        <w:pStyle w:val="style4098"/>
        <w:numPr>
          <w:ilvl w:val="0"/>
          <w:numId w:val="0"/>
        </w:numPr>
        <w:ind w:left="697" w:hanging="357"/>
        <w:rPr>
          <w:rFonts w:ascii="Times New Roman" w:cs="Times New Roman" w:eastAsia="Times New Roman" w:hAnsi="Times New Roman"/>
          <w:color w:val="auto"/>
          <w:szCs w:val="20"/>
          <w:lang w:eastAsia="en-GB"/>
        </w:rPr>
      </w:pPr>
    </w:p>
    <w:p>
      <w:pPr>
        <w:pStyle w:val="style0"/>
        <w:pBdr>
          <w:left w:val="nil"/>
          <w:right w:val="nil"/>
          <w:top w:val="nil"/>
          <w:bottom w:val="nil"/>
          <w:between w:val="nil"/>
        </w:pBdr>
        <w:spacing w:lineRule="auto" w:line="259"/>
        <w:jc w:val="left"/>
        <w:rPr>
          <w:rFonts w:ascii="Arial" w:cs="Arial" w:eastAsia="Arial" w:hAnsi="Arial"/>
          <w:b/>
          <w:color w:val="000000"/>
          <w:sz w:val="20"/>
          <w:szCs w:val="20"/>
        </w:rPr>
      </w:pPr>
      <w:r>
        <w:rPr>
          <w:rFonts w:ascii="Arial" w:cs="Arial" w:eastAsia="Arial" w:hAnsi="Arial"/>
          <w:b/>
          <w:iCs/>
          <w:color w:val="000000"/>
          <w:sz w:val="20"/>
          <w:szCs w:val="20"/>
        </w:rPr>
        <w:t>Education and Training</w:t>
      </w:r>
    </w:p>
    <w:p>
      <w:pPr>
        <w:pStyle w:val="style0"/>
        <w:pBdr>
          <w:left w:val="nil"/>
          <w:right w:val="nil"/>
          <w:top w:val="nil"/>
          <w:bottom w:val="nil"/>
          <w:between w:val="nil"/>
        </w:pBdr>
        <w:spacing w:lineRule="auto" w:line="259"/>
        <w:jc w:val="left"/>
        <w:rPr>
          <w:rFonts w:ascii="Arial" w:cs="Arial" w:eastAsia="Arial" w:hAnsi="Arial"/>
          <w:b/>
          <w:color w:val="000000"/>
          <w:sz w:val="20"/>
          <w:szCs w:val="20"/>
        </w:rPr>
      </w:pPr>
      <w:r>
        <w:rPr>
          <w:rFonts w:ascii="Arial" w:cs="Arial" w:eastAsia="Arial" w:hAnsi="Arial"/>
          <w:b/>
          <w:noProof/>
          <w:color w:val="000000"/>
          <w:sz w:val="20"/>
          <w:szCs w:val="20"/>
        </w:rPr>
        <w:pict>
          <v:rect id="1027" fillcolor="#599ad1" stroked="f" style="margin-left:0.0pt;margin-top:0.0pt;width:451.3pt;height:4.0pt;mso-wrap-distance-left:0.0pt;mso-wrap-distance-right:0.0pt;visibility:visible;" o:hr="t" o:hralign="center" o:hrnoshade="t" o:hrstd="t">
            <v:stroke on="f"/>
            <v:fill/>
          </v:rect>
        </w:pict>
      </w:r>
    </w:p>
    <w:p>
      <w:pPr>
        <w:pStyle w:val="style0"/>
        <w:pBdr>
          <w:left w:val="nil"/>
          <w:right w:val="nil"/>
          <w:top w:val="nil"/>
          <w:bottom w:val="nil"/>
          <w:between w:val="nil"/>
        </w:pBdr>
        <w:spacing w:lineRule="auto" w:line="259"/>
        <w:jc w:val="left"/>
        <w:rPr>
          <w:rFonts w:ascii="Arial" w:cs="Arial" w:eastAsia="Arial" w:hAnsi="Arial"/>
          <w:b/>
          <w:color w:val="000000"/>
          <w:sz w:val="20"/>
          <w:szCs w:val="20"/>
        </w:rPr>
      </w:pPr>
      <w:r>
        <w:rPr>
          <w:rFonts w:ascii="Arial" w:cs="Arial" w:eastAsia="Arial" w:hAnsi="Arial"/>
          <w:b/>
          <w:color w:val="000000"/>
          <w:sz w:val="20"/>
          <w:szCs w:val="20"/>
        </w:rPr>
        <w:t xml:space="preserve">Class1 artisan – </w:t>
      </w:r>
      <w:r>
        <w:rPr>
          <w:rFonts w:ascii="Arial" w:cs="Arial" w:eastAsia="Arial" w:hAnsi="Arial"/>
          <w:b/>
          <w:color w:val="1f497d"/>
          <w:sz w:val="20"/>
          <w:szCs w:val="20"/>
        </w:rPr>
        <w:t>Zimbabwe manpower</w:t>
      </w:r>
    </w:p>
    <w:p>
      <w:pPr>
        <w:pStyle w:val="style0"/>
        <w:pBdr>
          <w:left w:val="nil"/>
          <w:right w:val="nil"/>
          <w:top w:val="nil"/>
          <w:bottom w:val="nil"/>
          <w:between w:val="nil"/>
        </w:pBdr>
        <w:spacing w:lineRule="auto" w:line="259"/>
        <w:jc w:val="left"/>
        <w:rPr>
          <w:rFonts w:ascii="Arial" w:cs="Arial" w:eastAsia="Arial" w:hAnsi="Arial"/>
          <w:b/>
          <w:color w:val="1f497d"/>
          <w:sz w:val="20"/>
          <w:szCs w:val="20"/>
        </w:rPr>
      </w:pPr>
      <w:r>
        <w:rPr>
          <w:rFonts w:ascii="Arial" w:cs="Arial" w:eastAsia="Arial" w:hAnsi="Arial"/>
          <w:b/>
          <w:color w:val="000000"/>
          <w:sz w:val="20"/>
          <w:szCs w:val="20"/>
        </w:rPr>
        <w:t xml:space="preserve">National certificate- motor vehicle body repairs and refinishing – </w:t>
      </w:r>
      <w:r>
        <w:rPr>
          <w:rFonts w:ascii="Arial" w:cs="Arial" w:eastAsia="Arial" w:hAnsi="Arial"/>
          <w:b/>
          <w:color w:val="1f497d"/>
          <w:sz w:val="20"/>
          <w:szCs w:val="20"/>
        </w:rPr>
        <w:t>Harare Polytechnic</w:t>
      </w:r>
    </w:p>
    <w:p>
      <w:pPr>
        <w:pStyle w:val="style0"/>
        <w:pBdr>
          <w:left w:val="nil"/>
          <w:right w:val="nil"/>
          <w:top w:val="nil"/>
          <w:bottom w:val="nil"/>
          <w:between w:val="nil"/>
        </w:pBdr>
        <w:spacing w:lineRule="auto" w:line="259"/>
        <w:jc w:val="left"/>
        <w:rPr>
          <w:rFonts w:ascii="Arial" w:cs="Arial" w:eastAsia="Arial" w:hAnsi="Arial"/>
          <w:b/>
          <w:color w:val="000000"/>
          <w:sz w:val="20"/>
          <w:szCs w:val="20"/>
        </w:rPr>
      </w:pPr>
      <w:r>
        <w:rPr>
          <w:rFonts w:ascii="Arial" w:cs="Arial" w:eastAsia="Arial" w:hAnsi="Arial"/>
          <w:b/>
          <w:color w:val="000000"/>
          <w:sz w:val="20"/>
          <w:szCs w:val="20"/>
        </w:rPr>
        <w:t xml:space="preserve">National certificate- computer operations and packages – </w:t>
      </w:r>
      <w:r>
        <w:rPr>
          <w:rFonts w:ascii="Arial" w:cs="Arial" w:eastAsia="Arial" w:hAnsi="Arial"/>
          <w:b/>
          <w:color w:val="1f497d"/>
          <w:sz w:val="20"/>
          <w:szCs w:val="20"/>
        </w:rPr>
        <w:t>St Marks</w:t>
      </w:r>
      <w:r>
        <w:rPr>
          <w:rFonts w:ascii="Arial" w:cs="Arial" w:eastAsia="Arial" w:hAnsi="Arial"/>
          <w:b/>
          <w:color w:val="1f497d"/>
          <w:sz w:val="20"/>
          <w:szCs w:val="20"/>
        </w:rPr>
        <w:t xml:space="preserve"> high school </w:t>
      </w:r>
    </w:p>
    <w:p>
      <w:pPr>
        <w:pStyle w:val="style0"/>
        <w:pBdr>
          <w:left w:val="nil"/>
          <w:right w:val="nil"/>
          <w:top w:val="nil"/>
          <w:bottom w:val="nil"/>
          <w:between w:val="nil"/>
        </w:pBdr>
        <w:spacing w:lineRule="auto" w:line="259"/>
        <w:jc w:val="left"/>
        <w:rPr>
          <w:rFonts w:ascii="Arial" w:cs="Arial" w:eastAsia="Arial" w:hAnsi="Arial"/>
          <w:b/>
          <w:i/>
          <w:color w:val="1f497d"/>
          <w:sz w:val="20"/>
          <w:szCs w:val="20"/>
        </w:rPr>
      </w:pPr>
      <w:r>
        <w:rPr>
          <w:rFonts w:ascii="Arial" w:cs="Arial" w:eastAsia="Arial" w:hAnsi="Arial"/>
          <w:b/>
          <w:i/>
          <w:color w:val="000000"/>
          <w:sz w:val="20"/>
          <w:szCs w:val="20"/>
        </w:rPr>
        <w:t xml:space="preserve">Advanced Level (3 “A” LEVEL) – </w:t>
      </w:r>
      <w:r>
        <w:rPr>
          <w:rFonts w:ascii="Arial" w:cs="Arial" w:eastAsia="Arial" w:hAnsi="Arial"/>
          <w:b/>
          <w:i/>
          <w:color w:val="1f497d"/>
          <w:sz w:val="20"/>
          <w:szCs w:val="20"/>
        </w:rPr>
        <w:t>St Marks</w:t>
      </w:r>
      <w:r>
        <w:rPr>
          <w:rFonts w:ascii="Arial" w:cs="Arial" w:eastAsia="Arial" w:hAnsi="Arial"/>
          <w:b/>
          <w:i/>
          <w:color w:val="1f497d"/>
          <w:sz w:val="20"/>
          <w:szCs w:val="20"/>
        </w:rPr>
        <w:t xml:space="preserve"> High School (January </w:t>
      </w:r>
      <w:r>
        <w:rPr>
          <w:rFonts w:ascii="Arial" w:cs="Arial" w:eastAsia="Arial" w:hAnsi="Arial"/>
          <w:b/>
          <w:i/>
          <w:color w:val="1f497d"/>
          <w:sz w:val="20"/>
          <w:szCs w:val="20"/>
        </w:rPr>
        <w:t>2015</w:t>
      </w:r>
      <w:r>
        <w:rPr>
          <w:rFonts w:ascii="Arial" w:cs="Arial" w:eastAsia="Arial" w:hAnsi="Arial"/>
          <w:b/>
          <w:i/>
          <w:color w:val="1f497d"/>
          <w:sz w:val="20"/>
          <w:szCs w:val="20"/>
        </w:rPr>
        <w:t xml:space="preserve"> – November </w:t>
      </w:r>
      <w:r>
        <w:rPr>
          <w:rFonts w:ascii="Arial" w:cs="Arial" w:eastAsia="Arial" w:hAnsi="Arial"/>
          <w:b/>
          <w:i/>
          <w:color w:val="1f497d"/>
          <w:sz w:val="20"/>
          <w:szCs w:val="20"/>
        </w:rPr>
        <w:t>2016</w:t>
      </w:r>
      <w:r>
        <w:rPr>
          <w:rFonts w:ascii="Arial" w:cs="Arial" w:eastAsia="Arial" w:hAnsi="Arial"/>
          <w:b/>
          <w:i/>
          <w:color w:val="1f497d"/>
          <w:sz w:val="20"/>
          <w:szCs w:val="20"/>
        </w:rPr>
        <w:t>)</w:t>
      </w:r>
    </w:p>
    <w:p>
      <w:pPr>
        <w:pStyle w:val="style0"/>
        <w:pBdr>
          <w:left w:val="nil"/>
          <w:right w:val="nil"/>
          <w:top w:val="nil"/>
          <w:bottom w:val="nil"/>
          <w:between w:val="nil"/>
        </w:pBdr>
        <w:spacing w:lineRule="auto" w:line="259"/>
        <w:jc w:val="left"/>
        <w:rPr>
          <w:rFonts w:ascii="Arial" w:cs="Arial" w:eastAsia="Arial" w:hAnsi="Arial"/>
          <w:b/>
          <w:i/>
          <w:color w:val="1f497d"/>
          <w:sz w:val="20"/>
          <w:szCs w:val="20"/>
        </w:rPr>
      </w:pPr>
      <w:r>
        <w:rPr>
          <w:rFonts w:ascii="Arial" w:cs="Arial" w:eastAsia="Arial" w:hAnsi="Arial"/>
          <w:b/>
          <w:i/>
          <w:color w:val="000000"/>
          <w:sz w:val="20"/>
          <w:szCs w:val="20"/>
        </w:rPr>
        <w:t>Ordinary Level (</w:t>
      </w:r>
      <w:r>
        <w:rPr>
          <w:rFonts w:ascii="Arial" w:cs="Arial" w:eastAsia="Arial" w:hAnsi="Arial"/>
          <w:b/>
          <w:i/>
          <w:color w:val="000000"/>
          <w:sz w:val="20"/>
          <w:szCs w:val="20"/>
        </w:rPr>
        <w:t>7</w:t>
      </w:r>
      <w:r>
        <w:rPr>
          <w:rFonts w:ascii="Arial" w:cs="Arial" w:eastAsia="Arial" w:hAnsi="Arial"/>
          <w:b/>
          <w:i/>
          <w:color w:val="000000"/>
          <w:sz w:val="20"/>
          <w:szCs w:val="20"/>
        </w:rPr>
        <w:t xml:space="preserve"> “O” LEVEL) – </w:t>
      </w:r>
      <w:r>
        <w:rPr>
          <w:rFonts w:ascii="Arial" w:cs="Arial" w:eastAsia="Arial" w:hAnsi="Arial"/>
          <w:b/>
          <w:i/>
          <w:color w:val="1f497d"/>
          <w:sz w:val="20"/>
          <w:szCs w:val="20"/>
        </w:rPr>
        <w:t>St</w:t>
      </w:r>
      <w:r>
        <w:rPr>
          <w:rFonts w:ascii="Arial" w:cs="Arial" w:eastAsia="Arial" w:hAnsi="Arial"/>
          <w:b/>
          <w:i/>
          <w:color w:val="1f497d"/>
          <w:sz w:val="20"/>
          <w:szCs w:val="20"/>
        </w:rPr>
        <w:t xml:space="preserve"> </w:t>
      </w:r>
      <w:r>
        <w:rPr>
          <w:rFonts w:ascii="Arial" w:cs="Arial" w:eastAsia="Arial" w:hAnsi="Arial"/>
          <w:b/>
          <w:i/>
          <w:color w:val="1f497d"/>
          <w:sz w:val="20"/>
          <w:szCs w:val="20"/>
        </w:rPr>
        <w:t>Marks High</w:t>
      </w:r>
      <w:r>
        <w:rPr>
          <w:rFonts w:ascii="Arial" w:cs="Arial" w:eastAsia="Arial" w:hAnsi="Arial"/>
          <w:b/>
          <w:i/>
          <w:color w:val="1f497d"/>
          <w:sz w:val="20"/>
          <w:szCs w:val="20"/>
        </w:rPr>
        <w:t xml:space="preserve"> School (January </w:t>
      </w:r>
      <w:r>
        <w:rPr>
          <w:rFonts w:ascii="Arial" w:cs="Arial" w:eastAsia="Arial" w:hAnsi="Arial"/>
          <w:b/>
          <w:i/>
          <w:color w:val="1f497d"/>
          <w:sz w:val="20"/>
          <w:szCs w:val="20"/>
        </w:rPr>
        <w:t>2011</w:t>
      </w:r>
      <w:r>
        <w:rPr>
          <w:rFonts w:ascii="Arial" w:cs="Arial" w:eastAsia="Arial" w:hAnsi="Arial"/>
          <w:b/>
          <w:i/>
          <w:color w:val="1f497d"/>
          <w:sz w:val="20"/>
          <w:szCs w:val="20"/>
        </w:rPr>
        <w:t xml:space="preserve"> – November </w:t>
      </w:r>
      <w:r>
        <w:rPr>
          <w:rFonts w:ascii="Arial" w:cs="Arial" w:eastAsia="Arial" w:hAnsi="Arial"/>
          <w:b/>
          <w:i/>
          <w:color w:val="1f497d"/>
          <w:sz w:val="20"/>
          <w:szCs w:val="20"/>
        </w:rPr>
        <w:t xml:space="preserve">2014) </w:t>
      </w:r>
    </w:p>
    <w:p>
      <w:pPr>
        <w:pStyle w:val="style0"/>
        <w:pBdr>
          <w:left w:val="nil"/>
          <w:right w:val="nil"/>
          <w:top w:val="nil"/>
          <w:bottom w:val="nil"/>
          <w:between w:val="nil"/>
        </w:pBdr>
        <w:spacing w:lineRule="auto" w:line="259"/>
        <w:jc w:val="left"/>
        <w:rPr>
          <w:rFonts w:ascii="Arial" w:cs="Arial" w:eastAsia="Arial" w:hAnsi="Arial"/>
          <w:b/>
          <w:color w:val="000000"/>
          <w:sz w:val="20"/>
          <w:szCs w:val="20"/>
        </w:rPr>
      </w:pPr>
    </w:p>
    <w:p>
      <w:pPr>
        <w:pStyle w:val="style0"/>
        <w:pBdr>
          <w:left w:val="nil"/>
          <w:right w:val="nil"/>
          <w:top w:val="nil"/>
          <w:bottom w:val="nil"/>
          <w:between w:val="nil"/>
        </w:pBdr>
        <w:spacing w:lineRule="auto" w:line="259"/>
        <w:jc w:val="left"/>
        <w:rPr>
          <w:rFonts w:ascii="Arial" w:cs="Arial" w:eastAsia="Arial" w:hAnsi="Arial"/>
          <w:b/>
          <w:color w:val="000000"/>
          <w:sz w:val="20"/>
          <w:szCs w:val="20"/>
        </w:rPr>
      </w:pPr>
      <w:r>
        <w:rPr>
          <w:rFonts w:ascii="Arial" w:cs="Arial" w:eastAsia="Arial" w:hAnsi="Arial"/>
          <w:b/>
          <w:color w:val="000000"/>
          <w:sz w:val="20"/>
          <w:szCs w:val="20"/>
        </w:rPr>
        <w:t>Other qualification and skills</w:t>
      </w:r>
    </w:p>
    <w:p>
      <w:pPr>
        <w:pStyle w:val="style0"/>
        <w:pBdr>
          <w:left w:val="nil"/>
          <w:right w:val="nil"/>
          <w:top w:val="nil"/>
          <w:bottom w:val="nil"/>
          <w:between w:val="nil"/>
        </w:pBdr>
        <w:spacing w:lineRule="auto" w:line="259"/>
        <w:jc w:val="left"/>
        <w:rPr>
          <w:rFonts w:ascii="Arial" w:cs="Arial" w:eastAsia="Arial" w:hAnsi="Arial"/>
          <w:b/>
          <w:color w:val="000000"/>
          <w:sz w:val="20"/>
          <w:szCs w:val="20"/>
        </w:rPr>
      </w:pPr>
    </w:p>
    <w:p>
      <w:pPr>
        <w:pStyle w:val="style0"/>
        <w:numPr>
          <w:ilvl w:val="0"/>
          <w:numId w:val="2"/>
        </w:numPr>
        <w:pBdr>
          <w:left w:val="nil"/>
          <w:right w:val="nil"/>
          <w:top w:val="nil"/>
          <w:bottom w:val="nil"/>
          <w:between w:val="nil"/>
        </w:pBdr>
        <w:spacing w:lineRule="auto" w:line="259"/>
        <w:jc w:val="left"/>
        <w:rPr>
          <w:rFonts w:ascii="Arial" w:cs="Arial" w:eastAsia="Arial" w:hAnsi="Arial"/>
          <w:b/>
          <w:color w:val="000000"/>
          <w:sz w:val="20"/>
          <w:szCs w:val="20"/>
        </w:rPr>
      </w:pPr>
      <w:r>
        <w:rPr>
          <w:rFonts w:ascii="Arial" w:cs="Arial" w:eastAsia="Arial" w:hAnsi="Arial"/>
          <w:b/>
          <w:color w:val="000000"/>
          <w:sz w:val="20"/>
          <w:szCs w:val="20"/>
        </w:rPr>
        <w:t xml:space="preserve">Class </w:t>
      </w:r>
      <w:r>
        <w:rPr>
          <w:rFonts w:ascii="Arial" w:cs="Arial" w:eastAsia="Arial" w:hAnsi="Arial"/>
          <w:b/>
          <w:color w:val="000000"/>
          <w:sz w:val="20"/>
          <w:szCs w:val="20"/>
        </w:rPr>
        <w:t>four</w:t>
      </w:r>
      <w:r>
        <w:rPr>
          <w:rFonts w:ascii="Arial" w:cs="Arial" w:eastAsia="Arial" w:hAnsi="Arial"/>
          <w:b/>
          <w:color w:val="000000"/>
          <w:sz w:val="20"/>
          <w:szCs w:val="20"/>
        </w:rPr>
        <w:t xml:space="preserve"> driver’s License</w:t>
      </w:r>
    </w:p>
    <w:p>
      <w:pPr>
        <w:pStyle w:val="style0"/>
        <w:numPr>
          <w:ilvl w:val="0"/>
          <w:numId w:val="2"/>
        </w:numPr>
        <w:pBdr>
          <w:left w:val="nil"/>
          <w:right w:val="nil"/>
          <w:top w:val="nil"/>
          <w:bottom w:val="nil"/>
          <w:between w:val="nil"/>
        </w:pBdr>
        <w:spacing w:lineRule="auto" w:line="259"/>
        <w:jc w:val="left"/>
        <w:rPr>
          <w:rFonts w:ascii="Arial" w:cs="Arial" w:eastAsia="Arial" w:hAnsi="Arial"/>
          <w:b/>
          <w:color w:val="000000"/>
          <w:sz w:val="20"/>
          <w:szCs w:val="20"/>
        </w:rPr>
      </w:pPr>
      <w:r>
        <w:rPr>
          <w:rFonts w:ascii="Arial" w:cs="Arial" w:eastAsia="Arial" w:hAnsi="Arial"/>
          <w:b/>
          <w:color w:val="000000"/>
          <w:sz w:val="20"/>
          <w:szCs w:val="20"/>
        </w:rPr>
        <w:t>Aluminium</w:t>
      </w:r>
      <w:r>
        <w:rPr>
          <w:rFonts w:ascii="Arial" w:cs="Arial" w:eastAsia="Arial" w:hAnsi="Arial"/>
          <w:b/>
          <w:color w:val="000000"/>
          <w:sz w:val="20"/>
          <w:szCs w:val="20"/>
        </w:rPr>
        <w:t xml:space="preserve"> welding certificate </w:t>
      </w:r>
    </w:p>
    <w:p>
      <w:pPr>
        <w:pStyle w:val="style0"/>
        <w:pBdr>
          <w:left w:val="nil"/>
          <w:right w:val="nil"/>
          <w:top w:val="nil"/>
          <w:bottom w:val="nil"/>
          <w:between w:val="nil"/>
        </w:pBdr>
        <w:spacing w:lineRule="auto" w:line="259"/>
        <w:jc w:val="left"/>
        <w:rPr>
          <w:rFonts w:ascii="Arial" w:cs="Arial" w:eastAsia="Arial" w:hAnsi="Arial"/>
          <w:b/>
          <w:color w:val="000000"/>
          <w:sz w:val="20"/>
          <w:szCs w:val="20"/>
        </w:rPr>
      </w:pPr>
    </w:p>
    <w:sectPr>
      <w:headerReference w:type="default" r:id="rId2"/>
      <w:footerReference w:type="default" r:id="rId3"/>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Noto Sans">
    <w:altName w:val="Noto Sans"/>
    <w:panose1 w:val="020b0502040000020204"/>
    <w:charset w:val="00"/>
    <w:family w:val="swiss"/>
    <w:pitch w:val="variable"/>
    <w:sig w:usb0="E00082FF" w:usb1="400078FF" w:usb2="00000021" w:usb3="00000000" w:csb0="0000019F" w:csb1="00000000"/>
  </w:font>
  <w:font w:name="Calibri">
    <w:altName w:val="Calibri"/>
    <w:panose1 w:val="020f0502020000030204"/>
    <w:charset w:val="00"/>
    <w:family w:val="swiss"/>
    <w:pitch w:val="variable"/>
    <w:sig w:usb0="E00002FF" w:usb1="4000ACFF" w:usb2="00000001" w:usb3="00000000" w:csb0="0000019F" w:csb1="00000000"/>
  </w:font>
  <w:font w:name="Georgia">
    <w:altName w:val="Georgia"/>
    <w:panose1 w:val="02040502050000020303"/>
    <w:charset w:val="00"/>
    <w:family w:val="roman"/>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203" w:usb1="288F0000" w:usb2="00000016" w:usb3="00000000" w:csb0="00040001" w:csb1="00000000"/>
  </w:font>
  <w:font w:name="Calibri Light">
    <w:altName w:val="Calibri Light"/>
    <w:panose1 w:val="020f0302020000030204"/>
    <w:charset w:val="00"/>
    <w:family w:val="swiss"/>
    <w:pitch w:val="variable"/>
    <w:sig w:usb0="A00002EF" w:usb1="4000207B" w:usb2="00000000" w:usb3="00000000" w:csb0="0000019F" w:csb1="00000000"/>
  </w:font>
  <w:font w:name="Arial">
    <w:altName w:val="Arial"/>
    <w:panose1 w:val="020b0604020000020204"/>
    <w:charset w:val="00"/>
    <w:family w:val="swiss"/>
    <w:pitch w:val="variable"/>
    <w:sig w:usb0="E0002EFF" w:usb1="C0007843"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513"/>
        <w:tab w:val="right" w:leader="none" w:pos="9026"/>
      </w:tabs>
      <w:jc w:val="right"/>
      <w:rPr>
        <w:sz w:val="20"/>
        <w:szCs w:val="2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B6ACECA"/>
    <w:lvl w:ilvl="0" w:tplc="C94E361A">
      <w:start w:val="1"/>
      <w:numFmt w:val="bullet"/>
      <w:lvlText w:val=""/>
      <w:lvlJc w:val="left"/>
      <w:pPr>
        <w:ind w:left="786" w:hanging="360"/>
      </w:pPr>
      <w:rPr>
        <w:rFonts w:ascii="Symbol" w:hAnsi="Symbol" w:hint="default"/>
        <w:b w:val="false"/>
      </w:rPr>
    </w:lvl>
    <w:lvl w:ilvl="1" w:tplc="08090003" w:tentative="1">
      <w:start w:val="1"/>
      <w:numFmt w:val="bullet"/>
      <w:lvlText w:val="o"/>
      <w:lvlJc w:val="left"/>
      <w:pPr>
        <w:ind w:left="1506" w:hanging="360"/>
      </w:pPr>
      <w:rPr>
        <w:rFonts w:ascii="Courier New" w:cs="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cs="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cs="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nsid w:val="00000001"/>
    <w:multiLevelType w:val="hybridMultilevel"/>
    <w:tmpl w:val="3558B7A4"/>
    <w:lvl w:ilvl="0" w:tplc="A630FF0C">
      <w:start w:val="1"/>
      <w:numFmt w:val="bullet"/>
      <w:pStyle w:val="style4098"/>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cs="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cs="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cs="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cs="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cs="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cs="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cs="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cs="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cs="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cs="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cs="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cs="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Noto Sans" w:cs="Noto Sans" w:eastAsia="Noto Sans" w:hAnsi="Noto Sans"/>
        <w:color w:val="222e39"/>
        <w:sz w:val="22"/>
        <w:szCs w:val="22"/>
        <w:lang w:val="en-GB" w:bidi="ar-SA" w:eastAsia="en-US"/>
      </w:rPr>
    </w:rPrDefault>
    <w:pPrDefault>
      <w:pPr>
        <w:jc w:val="center"/>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120" w:after="120"/>
      <w:jc w:val="left"/>
      <w:outlineLvl w:val="0"/>
    </w:pPr>
    <w:rPr>
      <w:sz w:val="20"/>
      <w:szCs w:val="20"/>
    </w:rPr>
  </w:style>
  <w:style w:type="paragraph" w:styleId="style2">
    <w:name w:val="heading 2"/>
    <w:basedOn w:val="style0"/>
    <w:next w:val="style0"/>
    <w:qFormat/>
    <w:uiPriority w:val="9"/>
    <w:pPr>
      <w:keepNext/>
      <w:keepLines/>
      <w:spacing w:before="40"/>
      <w:jc w:val="left"/>
      <w:outlineLvl w:val="1"/>
    </w:pPr>
    <w:rPr>
      <w:rFonts w:ascii="Calibri" w:cs="Calibri" w:eastAsia="Calibri" w:hAnsi="Calibri"/>
      <w:b/>
      <w:sz w:val="24"/>
      <w:szCs w:val="24"/>
    </w:rPr>
  </w:style>
  <w:style w:type="paragraph" w:styleId="style3">
    <w:name w:val="heading 3"/>
    <w:basedOn w:val="style0"/>
    <w:next w:val="style0"/>
    <w:qFormat/>
    <w:uiPriority w:val="9"/>
    <w:pPr>
      <w:keepNext/>
      <w:keepLines/>
      <w:spacing w:before="40"/>
      <w:jc w:val="left"/>
      <w:outlineLvl w:val="2"/>
    </w:pPr>
    <w:rPr>
      <w:i/>
      <w:color w:val="47a5f4"/>
      <w:sz w:val="20"/>
      <w:szCs w:val="20"/>
    </w:rPr>
  </w:style>
  <w:style w:type="paragraph" w:styleId="style4">
    <w:name w:val="heading 4"/>
    <w:basedOn w:val="style0"/>
    <w:next w:val="style0"/>
    <w:qFormat/>
    <w:uiPriority w:val="9"/>
    <w:pPr>
      <w:keepNext/>
      <w:keepLines/>
      <w:pBdr>
        <w:left w:val="nil"/>
        <w:right w:val="nil"/>
        <w:top w:val="nil"/>
        <w:bottom w:val="nil"/>
        <w:between w:val="nil"/>
      </w:pBdr>
      <w:spacing w:before="40" w:lineRule="auto" w:line="259"/>
      <w:jc w:val="left"/>
      <w:outlineLvl w:val="3"/>
    </w:pPr>
    <w:rPr>
      <w:i/>
      <w:color w:val="47a5f4"/>
      <w:sz w:val="20"/>
      <w:szCs w:val="20"/>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customStyle="1" w:styleId="style4098">
    <w:name w:val="liste"/>
    <w:basedOn w:val="style157"/>
    <w:next w:val="style4098"/>
    <w:link w:val="style4099"/>
    <w:qFormat/>
    <w:pPr>
      <w:numPr>
        <w:ilvl w:val="0"/>
        <w:numId w:val="1"/>
      </w:numPr>
      <w:ind w:left="697" w:hanging="357"/>
      <w:jc w:val="left"/>
    </w:pPr>
    <w:rPr>
      <w:rFonts w:cs="SimSun" w:eastAsia="Calibri"/>
      <w:sz w:val="20"/>
    </w:rPr>
  </w:style>
  <w:style w:type="character" w:customStyle="1" w:styleId="style4099">
    <w:name w:val="liste Char"/>
    <w:basedOn w:val="style65"/>
    <w:next w:val="style4099"/>
    <w:link w:val="style4098"/>
    <w:rPr>
      <w:rFonts w:cs="SimSun" w:eastAsia="Calibri"/>
      <w:sz w:val="20"/>
    </w:rPr>
  </w:style>
  <w:style w:type="paragraph" w:customStyle="1" w:styleId="style4100">
    <w:name w:val="school name 1"/>
    <w:next w:val="style4100"/>
    <w:link w:val="style4102"/>
    <w:qFormat/>
    <w:pPr>
      <w:spacing w:lineRule="auto" w:line="259"/>
      <w:jc w:val="left"/>
    </w:pPr>
    <w:rPr>
      <w:rFonts w:ascii="Calibri Light" w:cs="SimSun" w:eastAsia="SimSun" w:hAnsi="Calibri Light"/>
      <w:b/>
      <w:sz w:val="24"/>
      <w:szCs w:val="26"/>
    </w:rPr>
  </w:style>
  <w:style w:type="paragraph" w:customStyle="1" w:styleId="style4101">
    <w:name w:val="date1"/>
    <w:next w:val="style4101"/>
    <w:link w:val="style4104"/>
    <w:qFormat/>
    <w:pPr>
      <w:spacing w:lineRule="auto" w:line="259"/>
      <w:jc w:val="left"/>
    </w:pPr>
    <w:rPr>
      <w:rFonts w:cs="SimSun" w:eastAsia="SimSun"/>
      <w:i/>
      <w:color w:val="47a5f4"/>
      <w:sz w:val="20"/>
      <w:szCs w:val="24"/>
    </w:rPr>
  </w:style>
  <w:style w:type="character" w:customStyle="1" w:styleId="style4102">
    <w:name w:val="school name 1 Char"/>
    <w:basedOn w:val="style65"/>
    <w:next w:val="style4102"/>
    <w:link w:val="style4100"/>
    <w:rPr>
      <w:rFonts w:ascii="Calibri Light" w:cs="SimSun" w:eastAsia="SimSun" w:hAnsi="Calibri Light"/>
      <w:b/>
      <w:sz w:val="24"/>
      <w:szCs w:val="26"/>
    </w:rPr>
  </w:style>
  <w:style w:type="paragraph" w:customStyle="1" w:styleId="style4103">
    <w:name w:val="header list"/>
    <w:next w:val="style4103"/>
    <w:link w:val="style4105"/>
    <w:qFormat/>
    <w:pPr>
      <w:spacing w:lineRule="auto" w:line="259"/>
      <w:jc w:val="left"/>
    </w:pPr>
    <w:rPr>
      <w:rFonts w:cs="SimSun" w:eastAsia="SimSun"/>
      <w:sz w:val="20"/>
      <w:szCs w:val="32"/>
    </w:rPr>
  </w:style>
  <w:style w:type="character" w:customStyle="1" w:styleId="style4104">
    <w:name w:val="date1 Char"/>
    <w:basedOn w:val="style65"/>
    <w:next w:val="style4104"/>
    <w:link w:val="style4101"/>
    <w:rPr>
      <w:rFonts w:cs="SimSun" w:eastAsia="SimSun"/>
      <w:i/>
      <w:color w:val="47a5f4"/>
      <w:sz w:val="20"/>
      <w:szCs w:val="24"/>
    </w:rPr>
  </w:style>
  <w:style w:type="character" w:customStyle="1" w:styleId="style4105">
    <w:name w:val="header list Char"/>
    <w:basedOn w:val="style65"/>
    <w:next w:val="style4105"/>
    <w:link w:val="style4103"/>
    <w:rPr>
      <w:rFonts w:cs="SimSun" w:eastAsia="SimSun"/>
      <w:sz w:val="20"/>
      <w:szCs w:val="32"/>
    </w:rPr>
  </w:style>
  <w:style w:type="paragraph" w:styleId="style157">
    <w:name w:val="No Spacing"/>
    <w:next w:val="style157"/>
    <w:qFormat/>
    <w:uiPriority w:val="1"/>
    <w:pPr/>
  </w:style>
  <w:style w:type="paragraph" w:styleId="style31">
    <w:name w:val="header"/>
    <w:basedOn w:val="style0"/>
    <w:next w:val="style31"/>
    <w:link w:val="style4106"/>
    <w:uiPriority w:val="99"/>
    <w:pPr>
      <w:tabs>
        <w:tab w:val="center" w:leader="none" w:pos="4680"/>
        <w:tab w:val="right" w:leader="none" w:pos="9360"/>
      </w:tabs>
    </w:pPr>
    <w:rPr/>
  </w:style>
  <w:style w:type="character" w:customStyle="1" w:styleId="style4106">
    <w:name w:val="Header Char_3c2213dd-56cc-4767-8dbf-ad8dfeb6fed6"/>
    <w:basedOn w:val="style65"/>
    <w:next w:val="style4106"/>
    <w:link w:val="style31"/>
    <w:uiPriority w:val="99"/>
  </w:style>
  <w:style w:type="paragraph" w:styleId="style32">
    <w:name w:val="footer"/>
    <w:basedOn w:val="style0"/>
    <w:next w:val="style32"/>
    <w:link w:val="style4107"/>
    <w:uiPriority w:val="99"/>
    <w:pPr>
      <w:tabs>
        <w:tab w:val="center" w:leader="none" w:pos="4680"/>
        <w:tab w:val="right" w:leader="none" w:pos="9360"/>
      </w:tabs>
    </w:pPr>
    <w:rPr/>
  </w:style>
  <w:style w:type="character" w:customStyle="1" w:styleId="style4107">
    <w:name w:val="Footer Char_09aa5d1d-e93b-423a-b188-5a8429ad1bbe"/>
    <w:basedOn w:val="style65"/>
    <w:next w:val="style4107"/>
    <w:link w:val="style32"/>
    <w:uiPriority w:val="99"/>
  </w:style>
  <w:style w:type="character" w:styleId="style85">
    <w:name w:val="Hyperlink"/>
    <w:basedOn w:val="style65"/>
    <w:next w:val="style85"/>
    <w:uiPriority w:val="99"/>
    <w:rPr>
      <w:color w:val="0000ff"/>
      <w:u w:val="single"/>
    </w:rPr>
  </w:style>
  <w:style w:type="character" w:customStyle="1" w:styleId="style4108">
    <w:name w:val="Unresolved Mention"/>
    <w:basedOn w:val="style65"/>
    <w:next w:val="style4108"/>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449</Words>
  <Pages>2</Pages>
  <Characters>2706</Characters>
  <Application>WPS Office</Application>
  <DocSecurity>0</DocSecurity>
  <Paragraphs>81</Paragraphs>
  <ScaleCrop>false</ScaleCrop>
  <LinksUpToDate>false</LinksUpToDate>
  <CharactersWithSpaces>3132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2025-03-15T06:19:37Z</dcterms:created>
  <dc:creator>MANYAWI SIMBARASHE</dc:creator>
  <lastModifiedBy>VOG-AL10</lastModifiedBy>
  <dcterms:modified xsi:type="dcterms:W3CDTF">2025-03-15T06:19:38Z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c327a3e9cbd347faa8801ffefd7f3b19</vt:lpwstr>
  </property>
</Properties>
</file>